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8FE2" w14:textId="182BBF1A" w:rsidR="001B7B44" w:rsidRPr="00E206A7" w:rsidRDefault="003A24BF" w:rsidP="001B7B44">
      <w:pPr>
        <w:pStyle w:val="Header1"/>
        <w:jc w:val="center"/>
        <w:rPr>
          <w:rFonts w:ascii="Times New Roman" w:eastAsia="Cambria" w:hAnsi="Times New Roman" w:cs="Times New Roman"/>
          <w:b/>
          <w:bCs/>
          <w:color w:val="000000" w:themeColor="text1"/>
          <w:sz w:val="32"/>
          <w:szCs w:val="32"/>
        </w:rPr>
      </w:pPr>
      <w:r w:rsidRPr="00E206A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</w:t>
      </w:r>
      <w:r w:rsidR="00E206A7" w:rsidRPr="00E206A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la’a Tamam</w:t>
      </w:r>
    </w:p>
    <w:p w14:paraId="49F7B92C" w14:textId="652622D1" w:rsidR="001855FF" w:rsidRPr="00C55CCD" w:rsidRDefault="003A24BF" w:rsidP="00C55CCD">
      <w:pPr>
        <w:pStyle w:val="Header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67DF9">
        <w:rPr>
          <w:rFonts w:ascii="Times New Roman" w:eastAsia="Cambria" w:hAnsi="Times New Roman" w:cs="Times New Roman"/>
          <w:color w:val="000000" w:themeColor="text1"/>
          <w:sz w:val="20"/>
          <w:szCs w:val="20"/>
        </w:rPr>
        <w:t>tamam.a@northeastern.edu</w:t>
      </w:r>
      <w:r w:rsidRPr="00267D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B7B44" w:rsidRPr="00267DF9">
        <w:rPr>
          <w:rFonts w:ascii="Times New Roman" w:hAnsi="Times New Roman" w:cs="Times New Roman"/>
          <w:color w:val="000000" w:themeColor="text1"/>
          <w:sz w:val="20"/>
          <w:szCs w:val="20"/>
        </w:rPr>
        <w:t>| (</w:t>
      </w:r>
      <w:r w:rsidRPr="00267DF9">
        <w:rPr>
          <w:rFonts w:ascii="Times New Roman" w:hAnsi="Times New Roman" w:cs="Times New Roman"/>
          <w:color w:val="000000" w:themeColor="text1"/>
          <w:sz w:val="20"/>
          <w:szCs w:val="20"/>
        </w:rPr>
        <w:t>217</w:t>
      </w:r>
      <w:r w:rsidR="001B7B44" w:rsidRPr="00267D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267DF9">
        <w:rPr>
          <w:rFonts w:ascii="Times New Roman" w:hAnsi="Times New Roman" w:cs="Times New Roman"/>
          <w:color w:val="000000" w:themeColor="text1"/>
          <w:sz w:val="20"/>
          <w:szCs w:val="20"/>
        </w:rPr>
        <w:t>299-5016</w:t>
      </w:r>
      <w:r w:rsidR="001B7B44" w:rsidRPr="00267D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55FF" w:rsidRPr="00267DF9">
        <w:rPr>
          <w:rFonts w:ascii="Times New Roman" w:hAnsi="Times New Roman" w:cs="Times New Roman"/>
          <w:color w:val="000000" w:themeColor="text1"/>
          <w:sz w:val="20"/>
          <w:szCs w:val="20"/>
        </w:rPr>
        <w:t>|</w:t>
      </w:r>
      <w:r w:rsidR="005D758D" w:rsidRPr="00267D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14F26" w:rsidRPr="00267DF9">
        <w:rPr>
          <w:rFonts w:ascii="Times New Roman" w:hAnsi="Times New Roman" w:cs="Times New Roman"/>
          <w:color w:val="000000" w:themeColor="text1"/>
          <w:sz w:val="20"/>
          <w:szCs w:val="20"/>
        </w:rPr>
        <w:t>www.</w:t>
      </w:r>
      <w:r w:rsidR="005D758D" w:rsidRPr="00267D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linkedin/in/ala-a-tamam </w:t>
      </w:r>
      <w:r w:rsidR="005F0017">
        <w:rPr>
          <w:rFonts w:ascii="Times New Roman" w:hAnsi="Times New Roman" w:cs="Times New Roman"/>
          <w:color w:val="000000" w:themeColor="text1"/>
          <w:sz w:val="20"/>
          <w:szCs w:val="20"/>
        </w:rPr>
        <w:t>| www.alaatamam.com</w:t>
      </w:r>
    </w:p>
    <w:p w14:paraId="0AC7E5A0" w14:textId="425D1F17" w:rsidR="00E206A7" w:rsidRDefault="00E206A7" w:rsidP="00A51EFC">
      <w:pPr>
        <w:pStyle w:val="Body"/>
        <w:pBdr>
          <w:bottom w:val="single" w:sz="6" w:space="1" w:color="auto"/>
        </w:pBdr>
        <w:tabs>
          <w:tab w:val="left" w:pos="890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-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1"/>
          <w:sz w:val="20"/>
          <w:szCs w:val="20"/>
        </w:rPr>
        <w:t xml:space="preserve">EDUCATION </w:t>
      </w:r>
      <w:r>
        <w:rPr>
          <w:rFonts w:ascii="Times New Roman" w:hAnsi="Times New Roman" w:cs="Times New Roman"/>
          <w:b/>
          <w:bCs/>
          <w:color w:val="000000" w:themeColor="text1"/>
          <w:spacing w:val="-1"/>
          <w:sz w:val="20"/>
          <w:szCs w:val="20"/>
        </w:rPr>
        <w:tab/>
      </w:r>
    </w:p>
    <w:p w14:paraId="73CB7172" w14:textId="3BCF2D58" w:rsidR="00E206A7" w:rsidRPr="00E206A7" w:rsidRDefault="00D93E7A" w:rsidP="00E206A7">
      <w:pPr>
        <w:pStyle w:val="Body"/>
        <w:tabs>
          <w:tab w:val="left" w:pos="89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67DF9">
        <w:rPr>
          <w:rFonts w:ascii="Times New Roman" w:hAnsi="Times New Roman" w:cs="Times New Roman"/>
          <w:b/>
          <w:bCs/>
          <w:color w:val="000000" w:themeColor="text1"/>
          <w:spacing w:val="-1"/>
          <w:sz w:val="20"/>
          <w:szCs w:val="20"/>
        </w:rPr>
        <w:t>N</w:t>
      </w:r>
      <w:r w:rsidRPr="00267DF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</w:t>
      </w:r>
      <w:r w:rsidRPr="00267DF9">
        <w:rPr>
          <w:rFonts w:ascii="Times New Roman" w:hAnsi="Times New Roman" w:cs="Times New Roman"/>
          <w:b/>
          <w:bCs/>
          <w:color w:val="000000" w:themeColor="text1"/>
          <w:spacing w:val="-1"/>
          <w:sz w:val="20"/>
          <w:szCs w:val="20"/>
        </w:rPr>
        <w:t>r</w:t>
      </w:r>
      <w:r w:rsidRPr="00267DF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theastern Un</w:t>
      </w:r>
      <w:r w:rsidRPr="00267DF9">
        <w:rPr>
          <w:rFonts w:ascii="Times New Roman" w:hAnsi="Times New Roman" w:cs="Times New Roman"/>
          <w:b/>
          <w:bCs/>
          <w:color w:val="000000" w:themeColor="text1"/>
          <w:spacing w:val="-1"/>
          <w:sz w:val="20"/>
          <w:szCs w:val="20"/>
        </w:rPr>
        <w:t>iv</w:t>
      </w:r>
      <w:r w:rsidRPr="00267DF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</w:t>
      </w:r>
      <w:r w:rsidRPr="00267DF9">
        <w:rPr>
          <w:rFonts w:ascii="Times New Roman" w:hAnsi="Times New Roman" w:cs="Times New Roman"/>
          <w:b/>
          <w:bCs/>
          <w:color w:val="000000" w:themeColor="text1"/>
          <w:spacing w:val="-1"/>
          <w:sz w:val="20"/>
          <w:szCs w:val="20"/>
        </w:rPr>
        <w:t>r</w:t>
      </w:r>
      <w:r w:rsidRPr="00267DF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</w:t>
      </w:r>
      <w:r w:rsidRPr="00267DF9">
        <w:rPr>
          <w:rFonts w:ascii="Times New Roman" w:hAnsi="Times New Roman" w:cs="Times New Roman"/>
          <w:b/>
          <w:bCs/>
          <w:color w:val="000000" w:themeColor="text1"/>
          <w:spacing w:val="-1"/>
          <w:sz w:val="20"/>
          <w:szCs w:val="20"/>
        </w:rPr>
        <w:t>i</w:t>
      </w:r>
      <w:r w:rsidRPr="00267DF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ty</w:t>
      </w:r>
      <w:r w:rsidR="003A24BF" w:rsidRPr="00267DF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Honors</w:t>
      </w:r>
      <w:r w:rsidRPr="00267DF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  <w:t xml:space="preserve">  </w:t>
      </w:r>
      <w:r w:rsidR="00D30804" w:rsidRPr="00267DF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      </w:t>
      </w:r>
      <w:r w:rsidR="00F46F72" w:rsidRPr="00267DF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267DF9">
        <w:rPr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Pr="00267DF9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o</w:t>
      </w:r>
      <w:r w:rsidRPr="00267DF9">
        <w:rPr>
          <w:rFonts w:ascii="Times New Roman" w:hAnsi="Times New Roman" w:cs="Times New Roman"/>
          <w:color w:val="000000" w:themeColor="text1"/>
          <w:sz w:val="20"/>
          <w:szCs w:val="20"/>
        </w:rPr>
        <w:t>st</w:t>
      </w:r>
      <w:r w:rsidRPr="00267DF9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o</w:t>
      </w:r>
      <w:r w:rsidRPr="00267DF9">
        <w:rPr>
          <w:rFonts w:ascii="Times New Roman" w:hAnsi="Times New Roman" w:cs="Times New Roman"/>
          <w:color w:val="000000" w:themeColor="text1"/>
          <w:sz w:val="20"/>
          <w:szCs w:val="20"/>
        </w:rPr>
        <w:t>n, MA</w:t>
      </w:r>
    </w:p>
    <w:p w14:paraId="284602A3" w14:textId="1BC208BA" w:rsidR="003E7A0B" w:rsidRDefault="00D93E7A" w:rsidP="003E7A0B">
      <w:pPr>
        <w:pStyle w:val="Body"/>
        <w:tabs>
          <w:tab w:val="left" w:pos="8900"/>
        </w:tabs>
        <w:spacing w:after="0" w:line="240" w:lineRule="auto"/>
        <w:ind w:left="6480" w:hanging="6480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</w:pPr>
      <w:r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Candidate</w:t>
      </w:r>
      <w:r w:rsidRPr="00267DF9">
        <w:rPr>
          <w:rFonts w:ascii="Times New Roman" w:hAnsi="Times New Roman" w:cs="Times New Roman"/>
          <w:i/>
          <w:iCs/>
          <w:color w:val="000000" w:themeColor="text1"/>
          <w:spacing w:val="-1"/>
          <w:sz w:val="20"/>
          <w:szCs w:val="20"/>
        </w:rPr>
        <w:t xml:space="preserve"> </w:t>
      </w:r>
      <w:r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for</w:t>
      </w:r>
      <w:r w:rsidRPr="00267DF9">
        <w:rPr>
          <w:rFonts w:ascii="Times New Roman" w:hAnsi="Times New Roman" w:cs="Times New Roman"/>
          <w:i/>
          <w:iCs/>
          <w:color w:val="000000" w:themeColor="text1"/>
          <w:spacing w:val="-1"/>
          <w:sz w:val="20"/>
          <w:szCs w:val="20"/>
        </w:rPr>
        <w:t xml:space="preserve"> </w:t>
      </w:r>
      <w:r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BS </w:t>
      </w:r>
      <w:r w:rsidR="003A24BF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in Data </w:t>
      </w:r>
      <w:r w:rsidR="00EF3741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Science, Minor in Global Health | </w:t>
      </w:r>
      <w:r w:rsidR="00C16B4C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>C</w:t>
      </w:r>
      <w:r w:rsidR="00DA585A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>oncentrat</w:t>
      </w:r>
      <w:r w:rsidR="00480B76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ion: </w:t>
      </w:r>
      <w:r w:rsidR="003A24BF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AI </w:t>
      </w:r>
      <w:r w:rsidR="00893C6F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Engineering </w:t>
      </w:r>
      <w:r w:rsidR="003A24BF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>&amp; M</w:t>
      </w:r>
      <w:r w:rsidR="0021277F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L           </w:t>
      </w:r>
      <w:r w:rsidR="00D25569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         </w:t>
      </w:r>
      <w:r w:rsidR="00893C6F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  </w:t>
      </w:r>
      <w:r w:rsidR="00DA585A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  </w:t>
      </w:r>
      <w:r w:rsidR="00C16B4C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       </w:t>
      </w:r>
      <w:r w:rsidR="0089164C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 </w:t>
      </w:r>
      <w:r w:rsidR="007306C5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 </w:t>
      </w:r>
      <w:r w:rsidR="00EF3741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       </w:t>
      </w:r>
      <w:r w:rsidR="00EF3741" w:rsidRPr="00267DF9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April 2026</w:t>
      </w:r>
      <w:r w:rsidR="00EF3741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    </w:t>
      </w:r>
    </w:p>
    <w:p w14:paraId="6F4E691F" w14:textId="13E16905" w:rsidR="003A24BF" w:rsidRPr="00267DF9" w:rsidRDefault="003E7A0B" w:rsidP="003E7A0B">
      <w:pPr>
        <w:pStyle w:val="Body"/>
        <w:tabs>
          <w:tab w:val="left" w:pos="8900"/>
        </w:tabs>
        <w:spacing w:after="0" w:line="240" w:lineRule="auto"/>
        <w:ind w:left="6480" w:hanging="6480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</w:pPr>
      <w:r w:rsidRPr="00FA5F3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Activities: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Study Abroad </w:t>
      </w:r>
      <w:r w:rsidR="000B20E6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University of Amsterdam</w:t>
      </w:r>
      <w:r w:rsidR="000B20E6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White Nile Youth Association Technical Director</w:t>
      </w:r>
      <w:r w:rsidR="00EF3741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            </w:t>
      </w:r>
      <w:r w:rsidR="000B20E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  </w:t>
      </w:r>
      <w:r w:rsidR="00EF3741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               </w:t>
      </w:r>
      <w:r w:rsidR="007306C5" w:rsidRPr="00267D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 </w:t>
      </w:r>
      <w:r w:rsidR="000B20E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fr-FR"/>
        </w:rPr>
        <w:t xml:space="preserve">  </w:t>
      </w:r>
      <w:r w:rsidR="000B20E6">
        <w:rPr>
          <w:rFonts w:ascii="Times New Roman" w:hAnsi="Times New Roman" w:cs="Times New Roman"/>
          <w:color w:val="000000" w:themeColor="text1"/>
          <w:sz w:val="20"/>
          <w:szCs w:val="20"/>
        </w:rPr>
        <w:t>GPA: 3.85</w:t>
      </w:r>
    </w:p>
    <w:p w14:paraId="5D4EEAEA" w14:textId="67396853" w:rsidR="003E7A0B" w:rsidRPr="003569EE" w:rsidRDefault="00D93E7A" w:rsidP="003569EE">
      <w:pPr>
        <w:pStyle w:val="Body"/>
        <w:tabs>
          <w:tab w:val="left" w:pos="890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5F3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Relevant Coursework:</w:t>
      </w:r>
      <w:r w:rsidR="001174B5" w:rsidRPr="00267D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1277F" w:rsidRPr="00267DF9">
        <w:rPr>
          <w:rFonts w:ascii="Times New Roman" w:hAnsi="Times New Roman" w:cs="Times New Roman"/>
          <w:color w:val="000000" w:themeColor="text1"/>
          <w:sz w:val="20"/>
          <w:szCs w:val="20"/>
        </w:rPr>
        <w:t>Machine Learning</w:t>
      </w:r>
      <w:r w:rsidR="003E7A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</w:t>
      </w:r>
      <w:r w:rsidR="001247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3A24BF" w:rsidRPr="00267DF9">
        <w:rPr>
          <w:rFonts w:ascii="Times New Roman" w:hAnsi="Times New Roman" w:cs="Times New Roman"/>
          <w:color w:val="000000" w:themeColor="text1"/>
          <w:sz w:val="20"/>
          <w:szCs w:val="20"/>
        </w:rPr>
        <w:t>Database Design,</w:t>
      </w:r>
      <w:r w:rsidR="00893C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Object Oriented Design</w:t>
      </w:r>
      <w:r w:rsidR="000278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3873F2">
        <w:rPr>
          <w:rFonts w:ascii="Times New Roman" w:hAnsi="Times New Roman" w:cs="Times New Roman"/>
          <w:color w:val="000000" w:themeColor="text1"/>
          <w:sz w:val="20"/>
          <w:szCs w:val="20"/>
        </w:rPr>
        <w:t>Algorithms</w:t>
      </w:r>
      <w:r w:rsidR="000278CD">
        <w:rPr>
          <w:rFonts w:ascii="Times New Roman" w:hAnsi="Times New Roman" w:cs="Times New Roman"/>
          <w:color w:val="000000" w:themeColor="text1"/>
          <w:sz w:val="20"/>
          <w:szCs w:val="20"/>
        </w:rPr>
        <w:t>, Biostatistics</w:t>
      </w:r>
      <w:r w:rsidR="00893C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278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E7A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0278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E0F96DE" w14:textId="01C80FD5" w:rsidR="00E206A7" w:rsidRPr="00267DF9" w:rsidRDefault="00E206A7" w:rsidP="00A51EFC">
      <w:pPr>
        <w:pStyle w:val="Body"/>
        <w:pBdr>
          <w:bottom w:val="single" w:sz="6" w:space="1" w:color="auto"/>
        </w:pBdr>
        <w:tabs>
          <w:tab w:val="left" w:pos="890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-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1"/>
          <w:sz w:val="20"/>
          <w:szCs w:val="20"/>
        </w:rPr>
        <w:t>TECHNICAL SKILLS</w:t>
      </w:r>
    </w:p>
    <w:p w14:paraId="774DF2D9" w14:textId="47D143D3" w:rsidR="006E1EE3" w:rsidRDefault="00EE4C72" w:rsidP="003E7A0B">
      <w:pPr>
        <w:pStyle w:val="Body"/>
        <w:tabs>
          <w:tab w:val="left" w:pos="8900"/>
        </w:tabs>
        <w:spacing w:after="0" w:line="240" w:lineRule="auto"/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</w:pPr>
      <w:r w:rsidRPr="00267DF9">
        <w:rPr>
          <w:rFonts w:ascii="Times New Roman" w:hAnsi="Times New Roman" w:cs="Times New Roman"/>
          <w:b/>
          <w:bCs/>
          <w:color w:val="000000" w:themeColor="text1"/>
          <w:spacing w:val="-1"/>
          <w:sz w:val="20"/>
          <w:szCs w:val="20"/>
        </w:rPr>
        <w:t xml:space="preserve">Languages: </w:t>
      </w:r>
      <w:r w:rsidR="003E7A0B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 xml:space="preserve">Python, Java, JavaScript, TypeScript, R, Bash, </w:t>
      </w:r>
      <w:r w:rsidR="00602074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 xml:space="preserve">Perl, C, </w:t>
      </w:r>
      <w:r w:rsidR="003E7A0B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SQL (MySQL, PostGres)</w:t>
      </w:r>
      <w:r w:rsidR="000B20E6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,</w:t>
      </w:r>
      <w:r w:rsidR="00602074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 xml:space="preserve"> MatLab,</w:t>
      </w:r>
      <w:r w:rsidR="000B20E6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 xml:space="preserve"> PowerQuery</w:t>
      </w:r>
    </w:p>
    <w:p w14:paraId="1A5511E3" w14:textId="34CAD5DF" w:rsidR="003E7A0B" w:rsidRDefault="003E7A0B" w:rsidP="003E7A0B">
      <w:pPr>
        <w:pStyle w:val="Body"/>
        <w:tabs>
          <w:tab w:val="left" w:pos="8900"/>
        </w:tabs>
        <w:spacing w:after="0" w:line="240" w:lineRule="auto"/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1"/>
          <w:sz w:val="20"/>
          <w:szCs w:val="20"/>
        </w:rPr>
        <w:t xml:space="preserve">Tools: </w:t>
      </w:r>
      <w:r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 xml:space="preserve">Git, Docker, AWS (S3, Lambda), </w:t>
      </w:r>
      <w:r w:rsidR="0080166B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 xml:space="preserve"> DataBricks, </w:t>
      </w:r>
      <w:r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Azure (EventHub, Storage, Functions), Figma</w:t>
      </w:r>
      <w:r w:rsidR="000B20E6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, PowerBI, Tableau</w:t>
      </w:r>
    </w:p>
    <w:p w14:paraId="50AFF29A" w14:textId="2FB40506" w:rsidR="003E7A0B" w:rsidRPr="003E7A0B" w:rsidRDefault="003E7A0B" w:rsidP="003E7A0B">
      <w:pPr>
        <w:pStyle w:val="Body"/>
        <w:tabs>
          <w:tab w:val="left" w:pos="8900"/>
        </w:tabs>
        <w:spacing w:after="0" w:line="240" w:lineRule="auto"/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</w:pPr>
      <w:r w:rsidRPr="003E7A0B">
        <w:rPr>
          <w:rFonts w:ascii="Times New Roman" w:hAnsi="Times New Roman" w:cs="Times New Roman"/>
          <w:b/>
          <w:bCs/>
          <w:color w:val="000000" w:themeColor="text1"/>
          <w:spacing w:val="-1"/>
          <w:sz w:val="20"/>
          <w:szCs w:val="20"/>
        </w:rPr>
        <w:t xml:space="preserve">Frameworks &amp; Libraries: </w:t>
      </w:r>
      <w:r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React, NextJS, React Native, Angular, Express, Fiber, TailwindCSS</w:t>
      </w:r>
      <w:r w:rsidR="000B20E6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, Node.js, REST APIs</w:t>
      </w:r>
    </w:p>
    <w:p w14:paraId="3FF1CD13" w14:textId="682D5BAE" w:rsidR="003E7A0B" w:rsidRPr="003E7A0B" w:rsidRDefault="003E7A0B" w:rsidP="003E7A0B">
      <w:pPr>
        <w:pStyle w:val="Body"/>
        <w:tabs>
          <w:tab w:val="left" w:pos="8900"/>
        </w:tabs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Machine Learning: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Pandas, NumPy, spaCy, Matplotlib, Sklearn</w:t>
      </w:r>
      <w:r w:rsidR="000B20E6">
        <w:rPr>
          <w:rFonts w:ascii="Times New Roman" w:hAnsi="Times New Roman" w:cs="Times New Roman"/>
          <w:color w:val="000000" w:themeColor="text1"/>
          <w:sz w:val="20"/>
          <w:szCs w:val="20"/>
        </w:rPr>
        <w:t>, statsmodels, OpenCV, Seaborn</w:t>
      </w:r>
    </w:p>
    <w:p w14:paraId="02C8B4B4" w14:textId="1C57BEC4" w:rsidR="001C5900" w:rsidRDefault="00E206A7" w:rsidP="00A51EFC">
      <w:pPr>
        <w:pStyle w:val="NormalWeb"/>
        <w:pBdr>
          <w:bottom w:val="single" w:sz="6" w:space="1" w:color="auto"/>
        </w:pBdr>
        <w:tabs>
          <w:tab w:val="left" w:pos="7840"/>
        </w:tabs>
        <w:spacing w:before="0" w:beforeAutospacing="0" w:after="0" w:afterAutospacing="0"/>
        <w:textAlignment w:val="baseline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PROFESSIONAL EXPERIENCE</w:t>
      </w:r>
    </w:p>
    <w:p w14:paraId="7455FCAB" w14:textId="339B161B" w:rsidR="00636DCB" w:rsidRPr="00267DF9" w:rsidRDefault="00636DCB" w:rsidP="004A1436">
      <w:pPr>
        <w:pStyle w:val="NormalWeb"/>
        <w:tabs>
          <w:tab w:val="left" w:pos="7840"/>
        </w:tabs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00267DF9">
        <w:rPr>
          <w:b/>
          <w:bCs/>
          <w:color w:val="000000" w:themeColor="text1"/>
          <w:sz w:val="20"/>
          <w:szCs w:val="20"/>
        </w:rPr>
        <w:t xml:space="preserve">United Nations Development Coordination Office </w:t>
      </w:r>
      <w:r w:rsidR="0021277F" w:rsidRPr="00267DF9">
        <w:rPr>
          <w:b/>
          <w:bCs/>
          <w:color w:val="000000" w:themeColor="text1"/>
          <w:sz w:val="20"/>
          <w:szCs w:val="20"/>
        </w:rPr>
        <w:t xml:space="preserve">                             </w:t>
      </w:r>
      <w:r w:rsidR="0021277F" w:rsidRPr="00267DF9">
        <w:rPr>
          <w:b/>
          <w:bCs/>
          <w:color w:val="000000" w:themeColor="text1"/>
          <w:sz w:val="20"/>
          <w:szCs w:val="20"/>
        </w:rPr>
        <w:tab/>
        <w:t xml:space="preserve">                                            </w:t>
      </w:r>
      <w:r w:rsidR="00672276">
        <w:rPr>
          <w:b/>
          <w:bCs/>
          <w:color w:val="000000" w:themeColor="text1"/>
          <w:sz w:val="20"/>
          <w:szCs w:val="20"/>
        </w:rPr>
        <w:t xml:space="preserve">  </w:t>
      </w:r>
      <w:r w:rsidR="0021277F" w:rsidRPr="00267DF9">
        <w:rPr>
          <w:color w:val="000000" w:themeColor="text1"/>
          <w:sz w:val="20"/>
          <w:szCs w:val="20"/>
        </w:rPr>
        <w:t>Remote</w:t>
      </w:r>
    </w:p>
    <w:p w14:paraId="24B83070" w14:textId="710A299A" w:rsidR="00636DCB" w:rsidRPr="00267DF9" w:rsidRDefault="00636DCB" w:rsidP="002656A9">
      <w:pPr>
        <w:pStyle w:val="NormalWeb"/>
        <w:tabs>
          <w:tab w:val="left" w:pos="7840"/>
        </w:tabs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00267DF9">
        <w:rPr>
          <w:i/>
          <w:iCs/>
          <w:color w:val="000000" w:themeColor="text1"/>
          <w:sz w:val="20"/>
          <w:szCs w:val="20"/>
        </w:rPr>
        <w:t xml:space="preserve">Data </w:t>
      </w:r>
      <w:r w:rsidR="001C5900">
        <w:rPr>
          <w:i/>
          <w:iCs/>
          <w:color w:val="000000" w:themeColor="text1"/>
          <w:sz w:val="20"/>
          <w:szCs w:val="20"/>
        </w:rPr>
        <w:t xml:space="preserve">Science </w:t>
      </w:r>
      <w:r w:rsidRPr="00267DF9">
        <w:rPr>
          <w:i/>
          <w:iCs/>
          <w:color w:val="000000" w:themeColor="text1"/>
          <w:sz w:val="20"/>
          <w:szCs w:val="20"/>
        </w:rPr>
        <w:t>Intern</w:t>
      </w:r>
      <w:r w:rsidR="0021277F" w:rsidRPr="00267DF9">
        <w:rPr>
          <w:i/>
          <w:iCs/>
          <w:color w:val="000000" w:themeColor="text1"/>
          <w:sz w:val="20"/>
          <w:szCs w:val="20"/>
        </w:rPr>
        <w:tab/>
      </w:r>
      <w:r w:rsidR="0021277F" w:rsidRPr="00267DF9">
        <w:rPr>
          <w:i/>
          <w:iCs/>
          <w:color w:val="000000" w:themeColor="text1"/>
          <w:sz w:val="20"/>
          <w:szCs w:val="20"/>
        </w:rPr>
        <w:tab/>
        <w:t xml:space="preserve">                           </w:t>
      </w:r>
      <w:r w:rsidR="0021277F" w:rsidRPr="00267DF9">
        <w:rPr>
          <w:color w:val="000000" w:themeColor="text1"/>
          <w:sz w:val="20"/>
          <w:szCs w:val="20"/>
        </w:rPr>
        <w:t>Oct</w:t>
      </w:r>
      <w:r w:rsidR="00893C6F">
        <w:rPr>
          <w:color w:val="000000" w:themeColor="text1"/>
          <w:sz w:val="20"/>
          <w:szCs w:val="20"/>
        </w:rPr>
        <w:t xml:space="preserve"> 2025</w:t>
      </w:r>
      <w:r w:rsidR="0021277F" w:rsidRPr="00267DF9">
        <w:rPr>
          <w:color w:val="000000" w:themeColor="text1"/>
          <w:sz w:val="20"/>
          <w:szCs w:val="20"/>
        </w:rPr>
        <w:t xml:space="preserve"> - Present</w:t>
      </w:r>
    </w:p>
    <w:p w14:paraId="4DCF7098" w14:textId="1A8C2DD5" w:rsidR="00897B14" w:rsidRDefault="00897B14" w:rsidP="002F316B">
      <w:pPr>
        <w:pStyle w:val="NormalWeb"/>
        <w:numPr>
          <w:ilvl w:val="0"/>
          <w:numId w:val="47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Engineered </w:t>
      </w:r>
      <w:r w:rsidR="00D258EB">
        <w:rPr>
          <w:color w:val="000000" w:themeColor="text1"/>
          <w:sz w:val="20"/>
          <w:szCs w:val="20"/>
        </w:rPr>
        <w:t xml:space="preserve">Power Query-based ETL pipelines to clean, merge and normalize data across </w:t>
      </w:r>
      <w:r w:rsidR="00D258EB" w:rsidRPr="00C55CCD">
        <w:rPr>
          <w:b/>
          <w:bCs/>
          <w:color w:val="000000" w:themeColor="text1"/>
          <w:sz w:val="20"/>
          <w:szCs w:val="20"/>
        </w:rPr>
        <w:t>140 UN member countries</w:t>
      </w:r>
      <w:r w:rsidR="00D258EB">
        <w:rPr>
          <w:color w:val="000000" w:themeColor="text1"/>
          <w:sz w:val="20"/>
          <w:szCs w:val="20"/>
        </w:rPr>
        <w:t xml:space="preserve">, </w:t>
      </w:r>
      <w:r w:rsidR="00D258EB" w:rsidRPr="00C55CCD">
        <w:rPr>
          <w:b/>
          <w:bCs/>
          <w:color w:val="000000" w:themeColor="text1"/>
          <w:sz w:val="20"/>
          <w:szCs w:val="20"/>
        </w:rPr>
        <w:t>reducing data preparation time by 25%</w:t>
      </w:r>
      <w:r w:rsidR="00D258EB">
        <w:rPr>
          <w:color w:val="000000" w:themeColor="text1"/>
          <w:sz w:val="20"/>
          <w:szCs w:val="20"/>
        </w:rPr>
        <w:t xml:space="preserve"> and enabling real-time Power BI dashboards for development monitoring. </w:t>
      </w:r>
    </w:p>
    <w:p w14:paraId="6B6E2D65" w14:textId="602D95BB" w:rsidR="00D258EB" w:rsidRPr="00D63DB2" w:rsidRDefault="00897B14" w:rsidP="00A301FC">
      <w:pPr>
        <w:pStyle w:val="NormalWeb"/>
        <w:numPr>
          <w:ilvl w:val="0"/>
          <w:numId w:val="47"/>
        </w:numPr>
        <w:spacing w:before="0" w:beforeAutospacing="0" w:after="0" w:afterAutospacing="0"/>
        <w:rPr>
          <w:i/>
          <w:iCs/>
          <w:color w:val="000000" w:themeColor="text1"/>
          <w:sz w:val="20"/>
          <w:szCs w:val="20"/>
        </w:rPr>
      </w:pPr>
      <w:r w:rsidRPr="00D258EB">
        <w:rPr>
          <w:color w:val="000000" w:themeColor="text1"/>
          <w:sz w:val="20"/>
          <w:szCs w:val="20"/>
        </w:rPr>
        <w:t>Automated Python and SQL pipelines to clean, transform, and aggregate country-</w:t>
      </w:r>
      <w:r w:rsidR="00D258EB">
        <w:rPr>
          <w:color w:val="000000" w:themeColor="text1"/>
          <w:sz w:val="20"/>
          <w:szCs w:val="20"/>
        </w:rPr>
        <w:t xml:space="preserve">level data into </w:t>
      </w:r>
      <w:r w:rsidR="00D258EB" w:rsidRPr="00C55CCD">
        <w:rPr>
          <w:b/>
          <w:bCs/>
          <w:color w:val="000000" w:themeColor="text1"/>
          <w:sz w:val="20"/>
          <w:szCs w:val="20"/>
        </w:rPr>
        <w:t>25+ SDG-aligned indicators</w:t>
      </w:r>
      <w:r w:rsidR="00D258EB">
        <w:rPr>
          <w:color w:val="000000" w:themeColor="text1"/>
          <w:sz w:val="20"/>
          <w:szCs w:val="20"/>
        </w:rPr>
        <w:t xml:space="preserve"> producing refreshable reporting tables to support monitoring and evaluation of development outcomes. </w:t>
      </w:r>
    </w:p>
    <w:p w14:paraId="50EE3444" w14:textId="2A74CC71" w:rsidR="00D63DB2" w:rsidRPr="00A775B5" w:rsidRDefault="00D63DB2" w:rsidP="00A775B5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00A775B5">
        <w:rPr>
          <w:b/>
          <w:bCs/>
          <w:color w:val="000000" w:themeColor="text1"/>
          <w:sz w:val="20"/>
          <w:szCs w:val="20"/>
        </w:rPr>
        <w:t xml:space="preserve">United Way of Massachusetts-Bay                                                                                                                                         </w:t>
      </w:r>
      <w:r w:rsidRPr="00A775B5">
        <w:rPr>
          <w:color w:val="000000" w:themeColor="text1"/>
          <w:sz w:val="20"/>
          <w:szCs w:val="20"/>
        </w:rPr>
        <w:t>Boston, MA</w:t>
      </w:r>
    </w:p>
    <w:p w14:paraId="5D57F044" w14:textId="414D8935" w:rsidR="00D63DB2" w:rsidRPr="00267DF9" w:rsidRDefault="00D63DB2" w:rsidP="00D63DB2">
      <w:pPr>
        <w:pStyle w:val="NormalWeb"/>
        <w:tabs>
          <w:tab w:val="left" w:pos="7840"/>
        </w:tabs>
        <w:spacing w:before="0" w:beforeAutospacing="0" w:after="0" w:afterAutospacing="0"/>
        <w:textAlignment w:val="baseline"/>
        <w:rPr>
          <w:i/>
          <w:iCs/>
          <w:color w:val="000000" w:themeColor="text1"/>
          <w:sz w:val="20"/>
          <w:szCs w:val="20"/>
        </w:rPr>
      </w:pPr>
      <w:r w:rsidRPr="00267DF9">
        <w:rPr>
          <w:i/>
          <w:iCs/>
          <w:color w:val="000000" w:themeColor="text1"/>
          <w:sz w:val="20"/>
          <w:szCs w:val="20"/>
        </w:rPr>
        <w:t xml:space="preserve">Data Science Co-op              </w:t>
      </w:r>
      <w:r w:rsidRPr="00267DF9">
        <w:rPr>
          <w:i/>
          <w:iCs/>
          <w:color w:val="000000" w:themeColor="text1"/>
          <w:sz w:val="20"/>
          <w:szCs w:val="20"/>
        </w:rPr>
        <w:tab/>
      </w:r>
      <w:r w:rsidRPr="00267DF9">
        <w:rPr>
          <w:i/>
          <w:iCs/>
          <w:color w:val="000000" w:themeColor="text1"/>
          <w:sz w:val="20"/>
          <w:szCs w:val="20"/>
        </w:rPr>
        <w:tab/>
        <w:t xml:space="preserve">                              </w:t>
      </w:r>
      <w:r w:rsidRPr="00267DF9">
        <w:rPr>
          <w:b/>
          <w:bCs/>
          <w:color w:val="000000" w:themeColor="text1"/>
          <w:sz w:val="20"/>
          <w:szCs w:val="20"/>
        </w:rPr>
        <w:t xml:space="preserve"> </w:t>
      </w:r>
      <w:r w:rsidRPr="00267DF9">
        <w:rPr>
          <w:color w:val="000000" w:themeColor="text1"/>
          <w:sz w:val="20"/>
          <w:szCs w:val="20"/>
        </w:rPr>
        <w:t xml:space="preserve">July – </w:t>
      </w:r>
      <w:r>
        <w:rPr>
          <w:color w:val="000000" w:themeColor="text1"/>
          <w:sz w:val="20"/>
          <w:szCs w:val="20"/>
        </w:rPr>
        <w:t>Dec 2025</w:t>
      </w:r>
      <w:r w:rsidRPr="00267DF9">
        <w:rPr>
          <w:b/>
          <w:bCs/>
          <w:color w:val="000000" w:themeColor="text1"/>
          <w:sz w:val="20"/>
          <w:szCs w:val="20"/>
        </w:rPr>
        <w:t xml:space="preserve">                                                                  </w:t>
      </w:r>
    </w:p>
    <w:p w14:paraId="11A93932" w14:textId="77777777" w:rsidR="00D63DB2" w:rsidRDefault="00D63DB2" w:rsidP="00D63DB2">
      <w:pPr>
        <w:pStyle w:val="NormalWeb"/>
        <w:numPr>
          <w:ilvl w:val="0"/>
          <w:numId w:val="49"/>
        </w:numPr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Designed and implemented end-to-end data quality pipelines for Andar CRM donor and program data, writing complex SQL queries to deduplicate over </w:t>
      </w:r>
      <w:r w:rsidRPr="00C55CCD">
        <w:rPr>
          <w:b/>
          <w:bCs/>
          <w:color w:val="000000" w:themeColor="text1"/>
          <w:sz w:val="20"/>
          <w:szCs w:val="20"/>
        </w:rPr>
        <w:t>32,000 donor records</w:t>
      </w:r>
      <w:r>
        <w:rPr>
          <w:color w:val="000000" w:themeColor="text1"/>
          <w:sz w:val="20"/>
          <w:szCs w:val="20"/>
        </w:rPr>
        <w:t xml:space="preserve"> and standardize 15 data fields, </w:t>
      </w:r>
      <w:r w:rsidRPr="00C55CCD">
        <w:rPr>
          <w:b/>
          <w:bCs/>
          <w:color w:val="000000" w:themeColor="text1"/>
          <w:sz w:val="20"/>
          <w:szCs w:val="20"/>
        </w:rPr>
        <w:t>improving data accuracy by over 40%.</w:t>
      </w:r>
      <w:r>
        <w:rPr>
          <w:color w:val="000000" w:themeColor="text1"/>
          <w:sz w:val="20"/>
          <w:szCs w:val="20"/>
        </w:rPr>
        <w:t xml:space="preserve"> </w:t>
      </w:r>
    </w:p>
    <w:p w14:paraId="096BB134" w14:textId="61AF3184" w:rsidR="00D63DB2" w:rsidRDefault="00A364DE" w:rsidP="00D63DB2">
      <w:pPr>
        <w:pStyle w:val="NormalWeb"/>
        <w:numPr>
          <w:ilvl w:val="0"/>
          <w:numId w:val="49"/>
        </w:numPr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Refactored and optimized a legacy donation platform (Java, JavaScript, Node.js), fixing 30+ critical production bugs, </w:t>
      </w:r>
      <w:r w:rsidRPr="0070582F">
        <w:rPr>
          <w:b/>
          <w:bCs/>
          <w:color w:val="000000" w:themeColor="text1"/>
          <w:sz w:val="20"/>
          <w:szCs w:val="20"/>
        </w:rPr>
        <w:t>reducing system downtime by 10 hours per month</w:t>
      </w:r>
      <w:r>
        <w:rPr>
          <w:color w:val="000000" w:themeColor="text1"/>
          <w:sz w:val="20"/>
          <w:szCs w:val="20"/>
        </w:rPr>
        <w:t xml:space="preserve"> – improving system stability for users and finance division.</w:t>
      </w:r>
    </w:p>
    <w:p w14:paraId="7BF612FB" w14:textId="0C36C896" w:rsidR="00875751" w:rsidRPr="00C55CCD" w:rsidRDefault="00875751" w:rsidP="00C55CCD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00C55CCD">
        <w:rPr>
          <w:b/>
          <w:bCs/>
          <w:color w:val="000000" w:themeColor="text1"/>
          <w:sz w:val="20"/>
          <w:szCs w:val="20"/>
        </w:rPr>
        <w:t xml:space="preserve">ServiceNow                                                                                                                                                                            </w:t>
      </w:r>
      <w:r w:rsidRPr="00C55CCD">
        <w:rPr>
          <w:color w:val="000000" w:themeColor="text1"/>
          <w:sz w:val="20"/>
          <w:szCs w:val="20"/>
        </w:rPr>
        <w:t>Waltham, MA</w:t>
      </w:r>
    </w:p>
    <w:p w14:paraId="40B6F976" w14:textId="606D2AD5" w:rsidR="006E641E" w:rsidRPr="00267DF9" w:rsidRDefault="00875751" w:rsidP="006E641E">
      <w:pPr>
        <w:pStyle w:val="NormalWeb"/>
        <w:tabs>
          <w:tab w:val="left" w:pos="7840"/>
        </w:tabs>
        <w:spacing w:before="0" w:beforeAutospacing="0" w:after="0" w:afterAutospacing="0"/>
        <w:textAlignment w:val="baseline"/>
        <w:rPr>
          <w:i/>
          <w:iCs/>
          <w:color w:val="000000" w:themeColor="text1"/>
          <w:sz w:val="20"/>
          <w:szCs w:val="20"/>
        </w:rPr>
      </w:pPr>
      <w:r w:rsidRPr="00267DF9">
        <w:rPr>
          <w:i/>
          <w:iCs/>
          <w:color w:val="000000" w:themeColor="text1"/>
          <w:sz w:val="20"/>
          <w:szCs w:val="20"/>
        </w:rPr>
        <w:t>Data Science and Marketing Analytics Co-o</w:t>
      </w:r>
      <w:r w:rsidR="00EF731F">
        <w:rPr>
          <w:i/>
          <w:iCs/>
          <w:color w:val="000000" w:themeColor="text1"/>
          <w:sz w:val="20"/>
          <w:szCs w:val="20"/>
        </w:rPr>
        <w:t xml:space="preserve">p                                                                         </w:t>
      </w:r>
      <w:r w:rsidR="006E641E" w:rsidRPr="00267DF9">
        <w:rPr>
          <w:b/>
          <w:bCs/>
          <w:color w:val="000000" w:themeColor="text1"/>
          <w:sz w:val="20"/>
          <w:szCs w:val="20"/>
        </w:rPr>
        <w:t xml:space="preserve">                                       </w:t>
      </w:r>
      <w:r w:rsidRPr="00267DF9">
        <w:rPr>
          <w:b/>
          <w:bCs/>
          <w:color w:val="000000" w:themeColor="text1"/>
          <w:sz w:val="20"/>
          <w:szCs w:val="20"/>
        </w:rPr>
        <w:t xml:space="preserve"> </w:t>
      </w:r>
      <w:r w:rsidR="006E641E" w:rsidRPr="00267DF9">
        <w:rPr>
          <w:b/>
          <w:bCs/>
          <w:color w:val="000000" w:themeColor="text1"/>
          <w:sz w:val="20"/>
          <w:szCs w:val="20"/>
        </w:rPr>
        <w:t xml:space="preserve">    </w:t>
      </w:r>
      <w:r w:rsidRPr="00267DF9">
        <w:rPr>
          <w:color w:val="000000" w:themeColor="text1"/>
          <w:sz w:val="20"/>
          <w:szCs w:val="20"/>
        </w:rPr>
        <w:t>July – Dec 2024</w:t>
      </w:r>
      <w:r w:rsidR="006E641E" w:rsidRPr="00267DF9">
        <w:rPr>
          <w:b/>
          <w:bCs/>
          <w:color w:val="000000" w:themeColor="text1"/>
          <w:sz w:val="20"/>
          <w:szCs w:val="20"/>
        </w:rPr>
        <w:t xml:space="preserve">                                                         </w:t>
      </w:r>
      <w:r w:rsidR="00E9232D" w:rsidRPr="00267DF9">
        <w:rPr>
          <w:b/>
          <w:bCs/>
          <w:color w:val="000000" w:themeColor="text1"/>
          <w:sz w:val="20"/>
          <w:szCs w:val="20"/>
        </w:rPr>
        <w:t xml:space="preserve"> </w:t>
      </w:r>
      <w:r w:rsidR="00E56AEC" w:rsidRPr="00267DF9">
        <w:rPr>
          <w:b/>
          <w:bCs/>
          <w:color w:val="000000" w:themeColor="text1"/>
          <w:sz w:val="20"/>
          <w:szCs w:val="20"/>
        </w:rPr>
        <w:t xml:space="preserve">        </w:t>
      </w:r>
    </w:p>
    <w:p w14:paraId="77B45C67" w14:textId="77777777" w:rsidR="00A86548" w:rsidRPr="00A86548" w:rsidRDefault="00A86548" w:rsidP="00A86548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b/>
          <w:bCs/>
          <w:color w:val="000000" w:themeColor="text1"/>
          <w:sz w:val="20"/>
          <w:szCs w:val="20"/>
        </w:rPr>
      </w:pPr>
      <w:r w:rsidRPr="00A86548">
        <w:rPr>
          <w:color w:val="000000" w:themeColor="text1"/>
          <w:sz w:val="20"/>
          <w:szCs w:val="20"/>
        </w:rPr>
        <w:t xml:space="preserve">Developed and implemented Excel VBA macros to automate repetitive data analysis and reporting workflows for the advertisement operations team, standardizing outputs and saving an average of </w:t>
      </w:r>
      <w:r w:rsidRPr="00A86548">
        <w:rPr>
          <w:b/>
          <w:bCs/>
          <w:color w:val="000000" w:themeColor="text1"/>
          <w:sz w:val="20"/>
          <w:szCs w:val="20"/>
        </w:rPr>
        <w:t>40% of time per employee per week.</w:t>
      </w:r>
    </w:p>
    <w:p w14:paraId="60A27026" w14:textId="486D9CF4" w:rsidR="000C6DB3" w:rsidRPr="00AA1313" w:rsidRDefault="002F316B" w:rsidP="00634B78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b/>
          <w:bCs/>
          <w:color w:val="000000" w:themeColor="text1"/>
          <w:sz w:val="20"/>
          <w:szCs w:val="20"/>
        </w:rPr>
      </w:pPr>
      <w:r w:rsidRPr="000C6DB3">
        <w:rPr>
          <w:color w:val="000000" w:themeColor="text1"/>
          <w:sz w:val="20"/>
          <w:szCs w:val="20"/>
        </w:rPr>
        <w:t xml:space="preserve">Engineered and deployed a Python-based data pipeline using the YouTube API to </w:t>
      </w:r>
      <w:r w:rsidR="000C6DB3">
        <w:rPr>
          <w:color w:val="000000" w:themeColor="text1"/>
          <w:sz w:val="20"/>
          <w:szCs w:val="20"/>
        </w:rPr>
        <w:t xml:space="preserve">extract and analyze performance metrics across </w:t>
      </w:r>
      <w:r w:rsidR="000C6DB3" w:rsidRPr="000C6DB3">
        <w:rPr>
          <w:b/>
          <w:bCs/>
          <w:color w:val="000000" w:themeColor="text1"/>
          <w:sz w:val="20"/>
          <w:szCs w:val="20"/>
        </w:rPr>
        <w:t>500+ videos,</w:t>
      </w:r>
      <w:r w:rsidR="000C6DB3">
        <w:rPr>
          <w:color w:val="000000" w:themeColor="text1"/>
          <w:sz w:val="20"/>
          <w:szCs w:val="20"/>
        </w:rPr>
        <w:t xml:space="preserve"> enhancing digital insight capabilities for ServiceNow’s brand marketing team. </w:t>
      </w:r>
    </w:p>
    <w:p w14:paraId="3FD60F7C" w14:textId="77777777" w:rsidR="00AA1313" w:rsidRPr="00DB2B07" w:rsidRDefault="00AA1313" w:rsidP="00AA1313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00DB2B07">
        <w:rPr>
          <w:b/>
          <w:bCs/>
          <w:color w:val="000000" w:themeColor="text1"/>
          <w:sz w:val="20"/>
          <w:szCs w:val="20"/>
        </w:rPr>
        <w:t xml:space="preserve">Office of United States Senator Elizabeth Warren </w:t>
      </w:r>
      <w:r w:rsidRPr="00DB2B07">
        <w:rPr>
          <w:b/>
          <w:bCs/>
          <w:color w:val="000000" w:themeColor="text1"/>
          <w:sz w:val="20"/>
          <w:szCs w:val="20"/>
        </w:rPr>
        <w:tab/>
      </w:r>
      <w:r w:rsidRPr="00DB2B07">
        <w:rPr>
          <w:b/>
          <w:bCs/>
          <w:color w:val="000000" w:themeColor="text1"/>
          <w:sz w:val="20"/>
          <w:szCs w:val="20"/>
        </w:rPr>
        <w:tab/>
      </w:r>
      <w:r w:rsidRPr="00DB2B07">
        <w:rPr>
          <w:b/>
          <w:bCs/>
          <w:color w:val="000000" w:themeColor="text1"/>
          <w:sz w:val="20"/>
          <w:szCs w:val="20"/>
        </w:rPr>
        <w:tab/>
      </w:r>
      <w:r w:rsidRPr="00DB2B07">
        <w:rPr>
          <w:b/>
          <w:bCs/>
          <w:color w:val="000000" w:themeColor="text1"/>
          <w:sz w:val="20"/>
          <w:szCs w:val="20"/>
        </w:rPr>
        <w:tab/>
      </w:r>
      <w:r w:rsidRPr="00DB2B07">
        <w:rPr>
          <w:b/>
          <w:bCs/>
          <w:color w:val="000000" w:themeColor="text1"/>
          <w:sz w:val="20"/>
          <w:szCs w:val="20"/>
        </w:rPr>
        <w:tab/>
      </w:r>
      <w:r w:rsidRPr="00DB2B07">
        <w:rPr>
          <w:b/>
          <w:bCs/>
          <w:color w:val="000000" w:themeColor="text1"/>
          <w:sz w:val="20"/>
          <w:szCs w:val="20"/>
        </w:rPr>
        <w:tab/>
      </w:r>
      <w:r w:rsidRPr="00DB2B07">
        <w:rPr>
          <w:b/>
          <w:bCs/>
          <w:color w:val="000000" w:themeColor="text1"/>
          <w:sz w:val="20"/>
          <w:szCs w:val="20"/>
        </w:rPr>
        <w:tab/>
      </w:r>
      <w:r w:rsidRPr="00DB2B07">
        <w:rPr>
          <w:b/>
          <w:bCs/>
          <w:color w:val="000000" w:themeColor="text1"/>
          <w:sz w:val="20"/>
          <w:szCs w:val="20"/>
        </w:rPr>
        <w:tab/>
        <w:t xml:space="preserve">       </w:t>
      </w:r>
      <w:r w:rsidRPr="00DB2B07">
        <w:rPr>
          <w:color w:val="000000" w:themeColor="text1"/>
          <w:sz w:val="20"/>
          <w:szCs w:val="20"/>
        </w:rPr>
        <w:t xml:space="preserve">  Boston, MA</w:t>
      </w:r>
    </w:p>
    <w:p w14:paraId="121CE064" w14:textId="77777777" w:rsidR="00AA1313" w:rsidRPr="00FE042B" w:rsidRDefault="00AA1313" w:rsidP="00AA1313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>Data Analytics Intern</w:t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  <w:t xml:space="preserve">  </w:t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  <w:t xml:space="preserve">               </w:t>
      </w:r>
      <w:r>
        <w:rPr>
          <w:color w:val="000000" w:themeColor="text1"/>
          <w:sz w:val="20"/>
          <w:szCs w:val="20"/>
        </w:rPr>
        <w:t>May – Aug 2024</w:t>
      </w:r>
    </w:p>
    <w:p w14:paraId="78D915B8" w14:textId="77777777" w:rsidR="00AA1313" w:rsidRPr="00062430" w:rsidRDefault="00AA1313" w:rsidP="00AA1313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>
        <w:rPr>
          <w:color w:val="000000"/>
          <w:sz w:val="20"/>
          <w:szCs w:val="20"/>
        </w:rPr>
        <w:t xml:space="preserve">Built and analyzed a relational database of government staffers and civic leaders, enabling targeted outreach, issue-area segmentation, coalition building efforts to support the Senator’s constituent engagement and regional policy initiatives. </w:t>
      </w:r>
    </w:p>
    <w:p w14:paraId="46798AFE" w14:textId="2B142522" w:rsidR="00AA1313" w:rsidRPr="00AA1313" w:rsidRDefault="00AA1313" w:rsidP="00AA1313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>
        <w:rPr>
          <w:color w:val="000000"/>
          <w:sz w:val="20"/>
          <w:szCs w:val="20"/>
        </w:rPr>
        <w:t>Developed data visualizations analyzing constituent opinions and issue trends, synthesizing data from constituent correspondence and outreach materials into clear charts and summaries – enabling internal analysis and decision-making.</w:t>
      </w:r>
    </w:p>
    <w:p w14:paraId="2A2AB8A2" w14:textId="77777777" w:rsidR="004A1436" w:rsidRPr="002F316B" w:rsidRDefault="004A1436" w:rsidP="004A1436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002F316B">
        <w:rPr>
          <w:b/>
          <w:bCs/>
          <w:color w:val="000000" w:themeColor="text1"/>
          <w:sz w:val="20"/>
          <w:szCs w:val="20"/>
        </w:rPr>
        <w:t xml:space="preserve">Center for Human-Compatible AI (CHAI) at University of California – Berkeley </w:t>
      </w:r>
      <w:r w:rsidRPr="002F316B">
        <w:rPr>
          <w:b/>
          <w:bCs/>
          <w:color w:val="000000" w:themeColor="text1"/>
          <w:sz w:val="20"/>
          <w:szCs w:val="20"/>
        </w:rPr>
        <w:tab/>
      </w:r>
      <w:r w:rsidRPr="002F316B">
        <w:rPr>
          <w:b/>
          <w:bCs/>
          <w:color w:val="000000" w:themeColor="text1"/>
          <w:sz w:val="20"/>
          <w:szCs w:val="20"/>
        </w:rPr>
        <w:tab/>
        <w:t xml:space="preserve">                                 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 w:rsidRPr="002F316B">
        <w:rPr>
          <w:b/>
          <w:bCs/>
          <w:color w:val="000000" w:themeColor="text1"/>
          <w:sz w:val="20"/>
          <w:szCs w:val="20"/>
        </w:rPr>
        <w:t xml:space="preserve"> </w:t>
      </w:r>
      <w:r w:rsidRPr="002F316B">
        <w:rPr>
          <w:color w:val="000000" w:themeColor="text1"/>
          <w:sz w:val="20"/>
          <w:szCs w:val="20"/>
        </w:rPr>
        <w:t>Berkeley, CA</w:t>
      </w:r>
    </w:p>
    <w:p w14:paraId="43F9E31C" w14:textId="77777777" w:rsidR="004A1436" w:rsidRDefault="004A1436" w:rsidP="004A1436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00267DF9">
        <w:rPr>
          <w:i/>
          <w:iCs/>
          <w:color w:val="000000" w:themeColor="text1"/>
          <w:sz w:val="20"/>
          <w:szCs w:val="20"/>
        </w:rPr>
        <w:t xml:space="preserve">Research Fellow </w:t>
      </w:r>
      <w:r w:rsidRPr="00267DF9">
        <w:rPr>
          <w:i/>
          <w:iCs/>
          <w:color w:val="000000" w:themeColor="text1"/>
          <w:sz w:val="20"/>
          <w:szCs w:val="20"/>
        </w:rPr>
        <w:tab/>
      </w:r>
      <w:r w:rsidRPr="00267DF9">
        <w:rPr>
          <w:i/>
          <w:iCs/>
          <w:color w:val="000000" w:themeColor="text1"/>
          <w:sz w:val="20"/>
          <w:szCs w:val="20"/>
        </w:rPr>
        <w:tab/>
      </w:r>
      <w:r w:rsidRPr="00267DF9">
        <w:rPr>
          <w:i/>
          <w:iCs/>
          <w:color w:val="000000" w:themeColor="text1"/>
          <w:sz w:val="20"/>
          <w:szCs w:val="20"/>
        </w:rPr>
        <w:tab/>
      </w:r>
      <w:r w:rsidRPr="00267DF9">
        <w:rPr>
          <w:i/>
          <w:iCs/>
          <w:color w:val="000000" w:themeColor="text1"/>
          <w:sz w:val="20"/>
          <w:szCs w:val="20"/>
        </w:rPr>
        <w:tab/>
      </w:r>
      <w:r w:rsidRPr="00267DF9">
        <w:rPr>
          <w:i/>
          <w:iCs/>
          <w:color w:val="000000" w:themeColor="text1"/>
          <w:sz w:val="20"/>
          <w:szCs w:val="20"/>
        </w:rPr>
        <w:tab/>
      </w:r>
      <w:r w:rsidRPr="00267DF9">
        <w:rPr>
          <w:i/>
          <w:iCs/>
          <w:color w:val="000000" w:themeColor="text1"/>
          <w:sz w:val="20"/>
          <w:szCs w:val="20"/>
        </w:rPr>
        <w:tab/>
      </w:r>
      <w:r w:rsidRPr="00267DF9">
        <w:rPr>
          <w:i/>
          <w:iCs/>
          <w:color w:val="000000" w:themeColor="text1"/>
          <w:sz w:val="20"/>
          <w:szCs w:val="20"/>
        </w:rPr>
        <w:tab/>
      </w:r>
      <w:r w:rsidRPr="00267DF9">
        <w:rPr>
          <w:i/>
          <w:iCs/>
          <w:color w:val="000000" w:themeColor="text1"/>
          <w:sz w:val="20"/>
          <w:szCs w:val="20"/>
        </w:rPr>
        <w:tab/>
      </w:r>
      <w:r w:rsidRPr="00267DF9">
        <w:rPr>
          <w:i/>
          <w:iCs/>
          <w:color w:val="000000" w:themeColor="text1"/>
          <w:sz w:val="20"/>
          <w:szCs w:val="20"/>
        </w:rPr>
        <w:tab/>
      </w:r>
      <w:r w:rsidRPr="00267DF9">
        <w:rPr>
          <w:i/>
          <w:iCs/>
          <w:color w:val="000000" w:themeColor="text1"/>
          <w:sz w:val="20"/>
          <w:szCs w:val="20"/>
        </w:rPr>
        <w:tab/>
      </w:r>
      <w:r w:rsidRPr="00267DF9">
        <w:rPr>
          <w:i/>
          <w:iCs/>
          <w:color w:val="000000" w:themeColor="text1"/>
          <w:sz w:val="20"/>
          <w:szCs w:val="20"/>
        </w:rPr>
        <w:tab/>
      </w:r>
      <w:r w:rsidRPr="00267DF9">
        <w:rPr>
          <w:i/>
          <w:iCs/>
          <w:color w:val="000000" w:themeColor="text1"/>
          <w:sz w:val="20"/>
          <w:szCs w:val="20"/>
        </w:rPr>
        <w:tab/>
        <w:t xml:space="preserve">  </w:t>
      </w:r>
      <w:r w:rsidRPr="00267DF9">
        <w:rPr>
          <w:color w:val="000000" w:themeColor="text1"/>
          <w:sz w:val="20"/>
          <w:szCs w:val="20"/>
        </w:rPr>
        <w:t>June – Sep 2025</w:t>
      </w:r>
    </w:p>
    <w:p w14:paraId="648A9537" w14:textId="77777777" w:rsidR="004A1436" w:rsidRDefault="004A1436" w:rsidP="004A1436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Authored and presented AI safety and ethics research paper examining high-risk model deployment in the Global South, using comparative case studies from three countries to analyze accountability in large-scale socio-technical systems.</w:t>
      </w:r>
    </w:p>
    <w:p w14:paraId="27456FE9" w14:textId="1B8E2CAB" w:rsidR="004A1436" w:rsidRPr="004A1436" w:rsidRDefault="004A1436" w:rsidP="004A1436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Conducted independent technical study of node-search algorithms and graph-based methods, engaging in primary research literature to develop a formal understanding of algorithmic behavior in complex systems. </w:t>
      </w:r>
    </w:p>
    <w:p w14:paraId="0E8E206F" w14:textId="23406844" w:rsidR="00E16752" w:rsidRDefault="00E16752" w:rsidP="00A51EFC">
      <w:pPr>
        <w:pStyle w:val="NormalWeb"/>
        <w:pBdr>
          <w:bottom w:val="single" w:sz="6" w:space="1" w:color="auto"/>
        </w:pBdr>
        <w:tabs>
          <w:tab w:val="left" w:pos="7840"/>
        </w:tabs>
        <w:spacing w:before="0" w:beforeAutospacing="0" w:after="0" w:afterAutospacing="0"/>
        <w:textAlignment w:val="baseline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PROJECTS</w:t>
      </w:r>
      <w:r w:rsidR="00AA1313">
        <w:rPr>
          <w:b/>
          <w:bCs/>
          <w:color w:val="000000" w:themeColor="text1"/>
          <w:sz w:val="20"/>
          <w:szCs w:val="20"/>
        </w:rPr>
        <w:t xml:space="preserve"> </w:t>
      </w:r>
    </w:p>
    <w:p w14:paraId="070DEBEB" w14:textId="77777777" w:rsidR="00AA1313" w:rsidRPr="000C6DB3" w:rsidRDefault="00AA1313" w:rsidP="00AA1313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0"/>
          <w:szCs w:val="20"/>
        </w:rPr>
      </w:pPr>
      <w:r w:rsidRPr="000C6DB3">
        <w:rPr>
          <w:b/>
          <w:bCs/>
          <w:color w:val="000000" w:themeColor="text1"/>
          <w:sz w:val="20"/>
          <w:szCs w:val="20"/>
        </w:rPr>
        <w:t xml:space="preserve">Code4Community                              </w:t>
      </w:r>
      <w:r w:rsidRPr="000C6DB3">
        <w:rPr>
          <w:b/>
          <w:bCs/>
          <w:color w:val="000000" w:themeColor="text1"/>
          <w:sz w:val="20"/>
          <w:szCs w:val="20"/>
        </w:rPr>
        <w:tab/>
        <w:t xml:space="preserve">                                     </w:t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  <w:t xml:space="preserve">       </w:t>
      </w:r>
      <w:r w:rsidRPr="000C6DB3">
        <w:rPr>
          <w:b/>
          <w:bCs/>
          <w:color w:val="000000" w:themeColor="text1"/>
          <w:sz w:val="20"/>
          <w:szCs w:val="20"/>
        </w:rPr>
        <w:t xml:space="preserve">  </w:t>
      </w:r>
      <w:r w:rsidRPr="000C6DB3">
        <w:rPr>
          <w:color w:val="000000" w:themeColor="text1"/>
          <w:sz w:val="20"/>
          <w:szCs w:val="20"/>
        </w:rPr>
        <w:t>Boston, MA</w:t>
      </w:r>
    </w:p>
    <w:p w14:paraId="3C204F78" w14:textId="77777777" w:rsidR="00AA1313" w:rsidRPr="00267DF9" w:rsidRDefault="00AA1313" w:rsidP="00AA1313">
      <w:pPr>
        <w:pStyle w:val="NormalWeb"/>
        <w:tabs>
          <w:tab w:val="left" w:pos="7840"/>
        </w:tabs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Software Engineer </w:t>
      </w:r>
      <w:r w:rsidRPr="00267DF9">
        <w:rPr>
          <w:i/>
          <w:iCs/>
          <w:color w:val="000000" w:themeColor="text1"/>
          <w:sz w:val="20"/>
          <w:szCs w:val="20"/>
        </w:rPr>
        <w:tab/>
      </w:r>
      <w:r w:rsidRPr="00267DF9">
        <w:rPr>
          <w:i/>
          <w:iCs/>
          <w:color w:val="000000" w:themeColor="text1"/>
          <w:sz w:val="20"/>
          <w:szCs w:val="20"/>
        </w:rPr>
        <w:tab/>
        <w:t xml:space="preserve">                          </w:t>
      </w:r>
      <w:r>
        <w:rPr>
          <w:color w:val="000000" w:themeColor="text1"/>
          <w:sz w:val="20"/>
          <w:szCs w:val="20"/>
        </w:rPr>
        <w:t>Aug 2023</w:t>
      </w:r>
      <w:r w:rsidRPr="00267DF9">
        <w:rPr>
          <w:color w:val="000000" w:themeColor="text1"/>
          <w:sz w:val="20"/>
          <w:szCs w:val="20"/>
        </w:rPr>
        <w:t xml:space="preserve"> - Present</w:t>
      </w:r>
    </w:p>
    <w:p w14:paraId="1B78DEF4" w14:textId="1733234B" w:rsidR="00AA1313" w:rsidRDefault="00AA1313" w:rsidP="00AA1313">
      <w:pPr>
        <w:pStyle w:val="NormalWeb"/>
        <w:numPr>
          <w:ilvl w:val="0"/>
          <w:numId w:val="46"/>
        </w:numPr>
        <w:tabs>
          <w:tab w:val="left" w:pos="7840"/>
        </w:tabs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00A86548">
        <w:rPr>
          <w:color w:val="000000" w:themeColor="text1"/>
          <w:sz w:val="20"/>
          <w:szCs w:val="20"/>
        </w:rPr>
        <w:t xml:space="preserve">Built and deployed </w:t>
      </w:r>
      <w:r>
        <w:rPr>
          <w:color w:val="000000" w:themeColor="text1"/>
          <w:sz w:val="20"/>
          <w:szCs w:val="20"/>
        </w:rPr>
        <w:t xml:space="preserve">4 full-stack web applications for Boston-based nonprofits using React, TypeScript, Node.js, and PostgreSQL, serving </w:t>
      </w:r>
      <w:r w:rsidRPr="003569EE">
        <w:rPr>
          <w:b/>
          <w:bCs/>
          <w:color w:val="000000" w:themeColor="text1"/>
          <w:sz w:val="20"/>
          <w:szCs w:val="20"/>
        </w:rPr>
        <w:t xml:space="preserve">over 60,000 live </w:t>
      </w:r>
      <w:r w:rsidRPr="003569EE">
        <w:rPr>
          <w:color w:val="000000" w:themeColor="text1"/>
          <w:sz w:val="20"/>
          <w:szCs w:val="20"/>
        </w:rPr>
        <w:t>users</w:t>
      </w:r>
      <w:r>
        <w:rPr>
          <w:color w:val="000000" w:themeColor="text1"/>
          <w:sz w:val="20"/>
          <w:szCs w:val="20"/>
        </w:rPr>
        <w:t xml:space="preserve"> with end-to-end ownership of frontend, backend, and database architecture. </w:t>
      </w:r>
    </w:p>
    <w:p w14:paraId="1EB91D5C" w14:textId="7F15CD14" w:rsidR="00AA1313" w:rsidRPr="00AA1313" w:rsidRDefault="00AA1313" w:rsidP="00AA1313">
      <w:pPr>
        <w:pStyle w:val="NormalWeb"/>
        <w:numPr>
          <w:ilvl w:val="0"/>
          <w:numId w:val="46"/>
        </w:numPr>
        <w:tabs>
          <w:tab w:val="left" w:pos="7840"/>
        </w:tabs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Projects include </w:t>
      </w:r>
      <w:r>
        <w:rPr>
          <w:i/>
          <w:iCs/>
          <w:color w:val="000000" w:themeColor="text1"/>
          <w:sz w:val="20"/>
          <w:szCs w:val="20"/>
        </w:rPr>
        <w:t xml:space="preserve">The Star Won’t Go Out </w:t>
      </w:r>
      <w:r w:rsidRPr="00AA1313">
        <w:rPr>
          <w:color w:val="000000" w:themeColor="text1"/>
          <w:sz w:val="20"/>
          <w:szCs w:val="20"/>
        </w:rPr>
        <w:t>(client: John Green)</w:t>
      </w:r>
      <w:r>
        <w:rPr>
          <w:i/>
          <w:iCs/>
          <w:color w:val="000000" w:themeColor="text1"/>
          <w:sz w:val="20"/>
          <w:szCs w:val="20"/>
        </w:rPr>
        <w:t xml:space="preserve"> </w:t>
      </w:r>
      <w:r w:rsidRPr="00AA1313">
        <w:rPr>
          <w:color w:val="000000" w:themeColor="text1"/>
          <w:sz w:val="20"/>
          <w:szCs w:val="20"/>
        </w:rPr>
        <w:t>and</w:t>
      </w:r>
      <w:r>
        <w:rPr>
          <w:i/>
          <w:iCs/>
          <w:color w:val="000000" w:themeColor="text1"/>
          <w:sz w:val="20"/>
          <w:szCs w:val="20"/>
        </w:rPr>
        <w:t xml:space="preserve"> Securing safe food </w:t>
      </w:r>
      <w:r w:rsidRPr="00AA1313">
        <w:rPr>
          <w:color w:val="000000" w:themeColor="text1"/>
          <w:sz w:val="20"/>
          <w:szCs w:val="20"/>
        </w:rPr>
        <w:t>(client: City of Boston)</w:t>
      </w:r>
    </w:p>
    <w:p w14:paraId="6F2A0EA9" w14:textId="7E303BF3" w:rsidR="00E16752" w:rsidRDefault="00E16752" w:rsidP="00A51EFC">
      <w:pPr>
        <w:pStyle w:val="NormalWeb"/>
        <w:tabs>
          <w:tab w:val="left" w:pos="7840"/>
        </w:tabs>
        <w:spacing w:before="0" w:beforeAutospacing="0" w:after="0" w:afterAutospacing="0" w:line="276" w:lineRule="auto"/>
        <w:textAlignment w:val="baseline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CivicConnect</w:t>
      </w:r>
      <w:r w:rsidR="003E7A0B">
        <w:rPr>
          <w:b/>
          <w:bCs/>
          <w:color w:val="000000" w:themeColor="text1"/>
          <w:sz w:val="20"/>
          <w:szCs w:val="20"/>
        </w:rPr>
        <w:t xml:space="preserve"> </w:t>
      </w:r>
    </w:p>
    <w:p w14:paraId="6C15597B" w14:textId="7773F347" w:rsidR="00A51EFC" w:rsidRPr="00E54733" w:rsidRDefault="00A51EFC" w:rsidP="00A51EFC">
      <w:pPr>
        <w:pStyle w:val="NormalWeb"/>
        <w:tabs>
          <w:tab w:val="left" w:pos="7840"/>
        </w:tabs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>Software Engineer</w:t>
      </w:r>
      <w:r w:rsidR="00AA1313">
        <w:rPr>
          <w:i/>
          <w:iCs/>
          <w:color w:val="000000" w:themeColor="text1"/>
          <w:sz w:val="20"/>
          <w:szCs w:val="20"/>
        </w:rPr>
        <w:t xml:space="preserve"> (Full-Stack)</w:t>
      </w:r>
      <w:r>
        <w:rPr>
          <w:i/>
          <w:iCs/>
          <w:color w:val="000000" w:themeColor="text1"/>
          <w:sz w:val="20"/>
          <w:szCs w:val="20"/>
        </w:rPr>
        <w:t xml:space="preserve"> and Communications Liaison</w:t>
      </w:r>
      <w:r w:rsidR="00E54733">
        <w:rPr>
          <w:i/>
          <w:iCs/>
          <w:color w:val="000000" w:themeColor="text1"/>
          <w:sz w:val="20"/>
          <w:szCs w:val="20"/>
        </w:rPr>
        <w:tab/>
      </w:r>
      <w:r w:rsidR="00E54733">
        <w:rPr>
          <w:i/>
          <w:iCs/>
          <w:color w:val="000000" w:themeColor="text1"/>
          <w:sz w:val="20"/>
          <w:szCs w:val="20"/>
        </w:rPr>
        <w:tab/>
        <w:t xml:space="preserve">                 </w:t>
      </w:r>
      <w:r w:rsidR="00E54733">
        <w:rPr>
          <w:color w:val="000000" w:themeColor="text1"/>
          <w:sz w:val="20"/>
          <w:szCs w:val="20"/>
        </w:rPr>
        <w:t>Aug 2023 – Feb 2024</w:t>
      </w:r>
    </w:p>
    <w:p w14:paraId="48772376" w14:textId="1E329E96" w:rsidR="00A51EFC" w:rsidRDefault="00A51EFC" w:rsidP="00A51EFC">
      <w:pPr>
        <w:pStyle w:val="NormalWeb"/>
        <w:numPr>
          <w:ilvl w:val="0"/>
          <w:numId w:val="46"/>
        </w:numPr>
        <w:tabs>
          <w:tab w:val="left" w:pos="7840"/>
        </w:tabs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Implemented a GPT-powered chatbot (digital intern) using Python, Java, and Node.js to intake constituent service requests, collect opinions, communicate approved talking points and generate analytic reports from daily correspondence data.</w:t>
      </w:r>
    </w:p>
    <w:p w14:paraId="08211AC7" w14:textId="77777777" w:rsidR="00AA1313" w:rsidRPr="00AA1313" w:rsidRDefault="00A51EFC" w:rsidP="00A30268">
      <w:pPr>
        <w:pStyle w:val="NormalWeb"/>
        <w:numPr>
          <w:ilvl w:val="0"/>
          <w:numId w:val="46"/>
        </w:numPr>
        <w:tabs>
          <w:tab w:val="left" w:pos="7840"/>
        </w:tabs>
        <w:spacing w:before="0" w:beforeAutospacing="0" w:after="0" w:afterAutospacing="0"/>
        <w:textAlignment w:val="baseline"/>
        <w:rPr>
          <w:b/>
          <w:bCs/>
          <w:color w:val="000000" w:themeColor="text1"/>
          <w:sz w:val="20"/>
          <w:szCs w:val="20"/>
        </w:rPr>
      </w:pPr>
      <w:r w:rsidRPr="00AA1313">
        <w:rPr>
          <w:color w:val="000000" w:themeColor="text1"/>
          <w:sz w:val="20"/>
          <w:szCs w:val="20"/>
        </w:rPr>
        <w:t xml:space="preserve">Led the technical and policy-facing presentations of CivicConnect to congressional offices, including Congressman Moultans office, contributing to project adoption by the Chief Administrative Office of the House of Representatives. </w:t>
      </w:r>
    </w:p>
    <w:p w14:paraId="2384A84D" w14:textId="6F7F77BA" w:rsidR="00A51EFC" w:rsidRPr="00AA1313" w:rsidRDefault="00A51EFC" w:rsidP="00AA1313">
      <w:pPr>
        <w:pStyle w:val="NormalWeb"/>
        <w:tabs>
          <w:tab w:val="left" w:pos="7840"/>
        </w:tabs>
        <w:spacing w:before="0" w:beforeAutospacing="0" w:after="0" w:afterAutospacing="0"/>
        <w:textAlignment w:val="baseline"/>
        <w:rPr>
          <w:b/>
          <w:bCs/>
          <w:color w:val="000000" w:themeColor="text1"/>
          <w:sz w:val="20"/>
          <w:szCs w:val="20"/>
        </w:rPr>
      </w:pPr>
      <w:r w:rsidRPr="00AA1313">
        <w:rPr>
          <w:b/>
          <w:bCs/>
          <w:color w:val="000000" w:themeColor="text1"/>
          <w:sz w:val="20"/>
          <w:szCs w:val="20"/>
        </w:rPr>
        <w:t xml:space="preserve">BigSister </w:t>
      </w:r>
    </w:p>
    <w:p w14:paraId="37F0D161" w14:textId="76379F21" w:rsidR="00A51EFC" w:rsidRPr="00E54733" w:rsidRDefault="00A51EFC" w:rsidP="00A51EFC">
      <w:pPr>
        <w:pStyle w:val="NormalWeb"/>
        <w:tabs>
          <w:tab w:val="left" w:pos="7840"/>
        </w:tabs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00A51EFC">
        <w:rPr>
          <w:i/>
          <w:iCs/>
          <w:color w:val="000000" w:themeColor="text1"/>
          <w:sz w:val="20"/>
          <w:szCs w:val="20"/>
        </w:rPr>
        <w:t xml:space="preserve">Software </w:t>
      </w:r>
      <w:r w:rsidR="00AA1313">
        <w:rPr>
          <w:i/>
          <w:iCs/>
          <w:color w:val="000000" w:themeColor="text1"/>
          <w:sz w:val="20"/>
          <w:szCs w:val="20"/>
        </w:rPr>
        <w:t>Engineer (Full-Stack)</w:t>
      </w:r>
      <w:r w:rsidRPr="00A51EFC">
        <w:rPr>
          <w:i/>
          <w:iCs/>
          <w:color w:val="000000" w:themeColor="text1"/>
          <w:sz w:val="20"/>
          <w:szCs w:val="20"/>
        </w:rPr>
        <w:t xml:space="preserve"> and Project Manager </w:t>
      </w:r>
      <w:r w:rsidR="00E54733">
        <w:rPr>
          <w:i/>
          <w:iCs/>
          <w:color w:val="000000" w:themeColor="text1"/>
          <w:sz w:val="20"/>
          <w:szCs w:val="20"/>
        </w:rPr>
        <w:tab/>
      </w:r>
      <w:r w:rsidR="00E54733">
        <w:rPr>
          <w:i/>
          <w:iCs/>
          <w:color w:val="000000" w:themeColor="text1"/>
          <w:sz w:val="20"/>
          <w:szCs w:val="20"/>
        </w:rPr>
        <w:tab/>
      </w:r>
      <w:r w:rsidR="00E54733">
        <w:rPr>
          <w:i/>
          <w:iCs/>
          <w:color w:val="000000" w:themeColor="text1"/>
          <w:sz w:val="20"/>
          <w:szCs w:val="20"/>
        </w:rPr>
        <w:tab/>
        <w:t xml:space="preserve">     </w:t>
      </w:r>
      <w:r w:rsidR="00E54733" w:rsidRPr="00E54733">
        <w:rPr>
          <w:color w:val="000000" w:themeColor="text1"/>
          <w:sz w:val="20"/>
          <w:szCs w:val="20"/>
        </w:rPr>
        <w:t>Dec 2023 – Dec 2024</w:t>
      </w:r>
    </w:p>
    <w:p w14:paraId="7B4F9BE2" w14:textId="2D0CE5C7" w:rsidR="00A51EFC" w:rsidRDefault="00A51EFC" w:rsidP="00A51EFC">
      <w:pPr>
        <w:pStyle w:val="NormalWeb"/>
        <w:numPr>
          <w:ilvl w:val="0"/>
          <w:numId w:val="46"/>
        </w:numPr>
        <w:tabs>
          <w:tab w:val="left" w:pos="7840"/>
        </w:tabs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Co-founded and led development of the Big Sister App, architecting a web application using Python, Java and SQL to support real-time safety alerts, geospatial risk visualization, and secure data storage for campus safety use cases. </w:t>
      </w:r>
    </w:p>
    <w:p w14:paraId="2AB01138" w14:textId="2452AFF7" w:rsidR="00AA1313" w:rsidRPr="00AA1313" w:rsidRDefault="00A51EFC" w:rsidP="00AA1313">
      <w:pPr>
        <w:pStyle w:val="NormalWeb"/>
        <w:numPr>
          <w:ilvl w:val="0"/>
          <w:numId w:val="46"/>
        </w:numPr>
        <w:tabs>
          <w:tab w:val="left" w:pos="7840"/>
        </w:tabs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Implemented backend data pipelines and application </w:t>
      </w:r>
      <w:r w:rsidR="003569EE">
        <w:rPr>
          <w:color w:val="000000" w:themeColor="text1"/>
          <w:sz w:val="20"/>
          <w:szCs w:val="20"/>
        </w:rPr>
        <w:t>logic to power interactive heat maps, incident reporting and resource matching, enabling data-driven safety insights and informed decision-making for users</w:t>
      </w:r>
      <w:r w:rsidR="00AA1313">
        <w:rPr>
          <w:color w:val="000000" w:themeColor="text1"/>
          <w:sz w:val="20"/>
          <w:szCs w:val="20"/>
        </w:rPr>
        <w:t>.</w:t>
      </w:r>
      <w:r w:rsidR="003E7A0B">
        <w:rPr>
          <w:color w:val="000000" w:themeColor="text1"/>
          <w:sz w:val="20"/>
          <w:szCs w:val="20"/>
        </w:rPr>
        <w:t xml:space="preserve"> </w:t>
      </w:r>
    </w:p>
    <w:sectPr w:rsidR="00AA1313" w:rsidRPr="00AA1313" w:rsidSect="006E1EE3">
      <w:headerReference w:type="default" r:id="rId8"/>
      <w:pgSz w:w="12240" w:h="15840"/>
      <w:pgMar w:top="360" w:right="720" w:bottom="360" w:left="72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3C88" w14:textId="77777777" w:rsidR="009C2777" w:rsidRDefault="009C2777">
      <w:r>
        <w:separator/>
      </w:r>
    </w:p>
  </w:endnote>
  <w:endnote w:type="continuationSeparator" w:id="0">
    <w:p w14:paraId="255AEDA2" w14:textId="77777777" w:rsidR="009C2777" w:rsidRDefault="009C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0247" w14:textId="77777777" w:rsidR="009C2777" w:rsidRDefault="009C2777">
      <w:r>
        <w:separator/>
      </w:r>
    </w:p>
  </w:footnote>
  <w:footnote w:type="continuationSeparator" w:id="0">
    <w:p w14:paraId="3BD88274" w14:textId="77777777" w:rsidR="009C2777" w:rsidRDefault="009C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40BC" w14:textId="77777777" w:rsidR="00D93E7A" w:rsidRDefault="00D93E7A">
    <w:pPr>
      <w:pStyle w:val="Header1"/>
      <w:jc w:val="center"/>
      <w:rPr>
        <w:rFonts w:ascii="Times New Roman" w:hAnsi="Times New Roman" w:cs="Times New Roman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193450DC">
      <w:numFmt w:val="decimal"/>
      <w:lvlText w:val=""/>
      <w:lvlJc w:val="left"/>
    </w:lvl>
    <w:lvl w:ilvl="1" w:tplc="56626BD2">
      <w:numFmt w:val="decimal"/>
      <w:lvlText w:val=""/>
      <w:lvlJc w:val="left"/>
    </w:lvl>
    <w:lvl w:ilvl="2" w:tplc="EA5EDCD2">
      <w:numFmt w:val="decimal"/>
      <w:lvlText w:val=""/>
      <w:lvlJc w:val="left"/>
    </w:lvl>
    <w:lvl w:ilvl="3" w:tplc="E410BDF4">
      <w:numFmt w:val="decimal"/>
      <w:lvlText w:val=""/>
      <w:lvlJc w:val="left"/>
    </w:lvl>
    <w:lvl w:ilvl="4" w:tplc="BA481624">
      <w:numFmt w:val="decimal"/>
      <w:lvlText w:val=""/>
      <w:lvlJc w:val="left"/>
    </w:lvl>
    <w:lvl w:ilvl="5" w:tplc="A696312C">
      <w:numFmt w:val="decimal"/>
      <w:lvlText w:val=""/>
      <w:lvlJc w:val="left"/>
    </w:lvl>
    <w:lvl w:ilvl="6" w:tplc="CE423C42">
      <w:numFmt w:val="decimal"/>
      <w:lvlText w:val=""/>
      <w:lvlJc w:val="left"/>
    </w:lvl>
    <w:lvl w:ilvl="7" w:tplc="0338BD1A">
      <w:numFmt w:val="decimal"/>
      <w:lvlText w:val=""/>
      <w:lvlJc w:val="left"/>
    </w:lvl>
    <w:lvl w:ilvl="8" w:tplc="08AC32D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13E21176">
      <w:numFmt w:val="decimal"/>
      <w:lvlText w:val=""/>
      <w:lvlJc w:val="left"/>
    </w:lvl>
    <w:lvl w:ilvl="1" w:tplc="58AADAA0">
      <w:numFmt w:val="decimal"/>
      <w:lvlText w:val=""/>
      <w:lvlJc w:val="left"/>
    </w:lvl>
    <w:lvl w:ilvl="2" w:tplc="DA38245C">
      <w:numFmt w:val="decimal"/>
      <w:lvlText w:val=""/>
      <w:lvlJc w:val="left"/>
    </w:lvl>
    <w:lvl w:ilvl="3" w:tplc="35E62578">
      <w:numFmt w:val="decimal"/>
      <w:lvlText w:val=""/>
      <w:lvlJc w:val="left"/>
    </w:lvl>
    <w:lvl w:ilvl="4" w:tplc="EF6E1902">
      <w:numFmt w:val="decimal"/>
      <w:lvlText w:val=""/>
      <w:lvlJc w:val="left"/>
    </w:lvl>
    <w:lvl w:ilvl="5" w:tplc="AF82A6A8">
      <w:numFmt w:val="decimal"/>
      <w:lvlText w:val=""/>
      <w:lvlJc w:val="left"/>
    </w:lvl>
    <w:lvl w:ilvl="6" w:tplc="1D3AB772">
      <w:numFmt w:val="decimal"/>
      <w:lvlText w:val=""/>
      <w:lvlJc w:val="left"/>
    </w:lvl>
    <w:lvl w:ilvl="7" w:tplc="3104DCBE">
      <w:numFmt w:val="decimal"/>
      <w:lvlText w:val=""/>
      <w:lvlJc w:val="left"/>
    </w:lvl>
    <w:lvl w:ilvl="8" w:tplc="0696E1E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491AD286">
      <w:numFmt w:val="decimal"/>
      <w:lvlText w:val=""/>
      <w:lvlJc w:val="left"/>
    </w:lvl>
    <w:lvl w:ilvl="1" w:tplc="E73CAA34">
      <w:numFmt w:val="decimal"/>
      <w:lvlText w:val=""/>
      <w:lvlJc w:val="left"/>
    </w:lvl>
    <w:lvl w:ilvl="2" w:tplc="1F042B24">
      <w:numFmt w:val="decimal"/>
      <w:lvlText w:val=""/>
      <w:lvlJc w:val="left"/>
    </w:lvl>
    <w:lvl w:ilvl="3" w:tplc="8B90A574">
      <w:numFmt w:val="decimal"/>
      <w:lvlText w:val=""/>
      <w:lvlJc w:val="left"/>
    </w:lvl>
    <w:lvl w:ilvl="4" w:tplc="DD8E4486">
      <w:numFmt w:val="decimal"/>
      <w:lvlText w:val=""/>
      <w:lvlJc w:val="left"/>
    </w:lvl>
    <w:lvl w:ilvl="5" w:tplc="3F44A460">
      <w:numFmt w:val="decimal"/>
      <w:lvlText w:val=""/>
      <w:lvlJc w:val="left"/>
    </w:lvl>
    <w:lvl w:ilvl="6" w:tplc="76A050C4">
      <w:numFmt w:val="decimal"/>
      <w:lvlText w:val=""/>
      <w:lvlJc w:val="left"/>
    </w:lvl>
    <w:lvl w:ilvl="7" w:tplc="D7CAFA36">
      <w:numFmt w:val="decimal"/>
      <w:lvlText w:val=""/>
      <w:lvlJc w:val="left"/>
    </w:lvl>
    <w:lvl w:ilvl="8" w:tplc="7EAAC43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894EE877"/>
    <w:lvl w:ilvl="0" w:tplc="95E872C2">
      <w:numFmt w:val="decimal"/>
      <w:lvlText w:val=""/>
      <w:lvlJc w:val="left"/>
    </w:lvl>
    <w:lvl w:ilvl="1" w:tplc="E2A8E696">
      <w:numFmt w:val="decimal"/>
      <w:lvlText w:val=""/>
      <w:lvlJc w:val="left"/>
    </w:lvl>
    <w:lvl w:ilvl="2" w:tplc="88A8F828">
      <w:numFmt w:val="decimal"/>
      <w:lvlText w:val=""/>
      <w:lvlJc w:val="left"/>
    </w:lvl>
    <w:lvl w:ilvl="3" w:tplc="B928B726">
      <w:numFmt w:val="decimal"/>
      <w:lvlText w:val=""/>
      <w:lvlJc w:val="left"/>
    </w:lvl>
    <w:lvl w:ilvl="4" w:tplc="D19CE744">
      <w:numFmt w:val="decimal"/>
      <w:lvlText w:val=""/>
      <w:lvlJc w:val="left"/>
    </w:lvl>
    <w:lvl w:ilvl="5" w:tplc="A9B89456">
      <w:numFmt w:val="decimal"/>
      <w:lvlText w:val=""/>
      <w:lvlJc w:val="left"/>
    </w:lvl>
    <w:lvl w:ilvl="6" w:tplc="54F49990">
      <w:numFmt w:val="decimal"/>
      <w:lvlText w:val=""/>
      <w:lvlJc w:val="left"/>
    </w:lvl>
    <w:lvl w:ilvl="7" w:tplc="D0ACEC58">
      <w:numFmt w:val="decimal"/>
      <w:lvlText w:val=""/>
      <w:lvlJc w:val="left"/>
    </w:lvl>
    <w:lvl w:ilvl="8" w:tplc="74E4BC8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894EE877"/>
    <w:lvl w:ilvl="0" w:tplc="F4C4CDDE">
      <w:numFmt w:val="decimal"/>
      <w:lvlText w:val=""/>
      <w:lvlJc w:val="left"/>
    </w:lvl>
    <w:lvl w:ilvl="1" w:tplc="6374E194">
      <w:numFmt w:val="decimal"/>
      <w:lvlText w:val=""/>
      <w:lvlJc w:val="left"/>
    </w:lvl>
    <w:lvl w:ilvl="2" w:tplc="925EC32C">
      <w:numFmt w:val="decimal"/>
      <w:lvlText w:val=""/>
      <w:lvlJc w:val="left"/>
    </w:lvl>
    <w:lvl w:ilvl="3" w:tplc="23E42604">
      <w:numFmt w:val="decimal"/>
      <w:lvlText w:val=""/>
      <w:lvlJc w:val="left"/>
    </w:lvl>
    <w:lvl w:ilvl="4" w:tplc="C70CD0A0">
      <w:numFmt w:val="decimal"/>
      <w:lvlText w:val=""/>
      <w:lvlJc w:val="left"/>
    </w:lvl>
    <w:lvl w:ilvl="5" w:tplc="354C26F6">
      <w:numFmt w:val="decimal"/>
      <w:lvlText w:val=""/>
      <w:lvlJc w:val="left"/>
    </w:lvl>
    <w:lvl w:ilvl="6" w:tplc="F3521360">
      <w:numFmt w:val="decimal"/>
      <w:lvlText w:val=""/>
      <w:lvlJc w:val="left"/>
    </w:lvl>
    <w:lvl w:ilvl="7" w:tplc="89063AB0">
      <w:numFmt w:val="decimal"/>
      <w:lvlText w:val=""/>
      <w:lvlJc w:val="left"/>
    </w:lvl>
    <w:lvl w:ilvl="8" w:tplc="D9D2FC68">
      <w:numFmt w:val="decimal"/>
      <w:lvlText w:val=""/>
      <w:lvlJc w:val="left"/>
    </w:lvl>
  </w:abstractNum>
  <w:abstractNum w:abstractNumId="5" w15:restartNumberingAfterBreak="0">
    <w:nsid w:val="01647998"/>
    <w:multiLevelType w:val="hybridMultilevel"/>
    <w:tmpl w:val="C032C6D0"/>
    <w:lvl w:ilvl="0" w:tplc="F726FA0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62866"/>
    <w:multiLevelType w:val="multilevel"/>
    <w:tmpl w:val="0BF4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57995"/>
    <w:multiLevelType w:val="hybridMultilevel"/>
    <w:tmpl w:val="6E3E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32B0F69"/>
    <w:multiLevelType w:val="hybridMultilevel"/>
    <w:tmpl w:val="B6B264A8"/>
    <w:lvl w:ilvl="0" w:tplc="DF348CC4">
      <w:start w:val="4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A1204"/>
    <w:multiLevelType w:val="hybridMultilevel"/>
    <w:tmpl w:val="032A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B44CA"/>
    <w:multiLevelType w:val="hybridMultilevel"/>
    <w:tmpl w:val="A8543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D8072B4"/>
    <w:multiLevelType w:val="multilevel"/>
    <w:tmpl w:val="597E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F4368"/>
    <w:multiLevelType w:val="hybridMultilevel"/>
    <w:tmpl w:val="67D2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037B9"/>
    <w:multiLevelType w:val="hybridMultilevel"/>
    <w:tmpl w:val="8EE6755A"/>
    <w:lvl w:ilvl="0" w:tplc="79D44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94F0E"/>
    <w:multiLevelType w:val="hybridMultilevel"/>
    <w:tmpl w:val="F5347E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3473E"/>
    <w:multiLevelType w:val="multilevel"/>
    <w:tmpl w:val="9674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225F5"/>
    <w:multiLevelType w:val="multilevel"/>
    <w:tmpl w:val="BA52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F1BCA"/>
    <w:multiLevelType w:val="hybridMultilevel"/>
    <w:tmpl w:val="894EE873"/>
    <w:lvl w:ilvl="0" w:tplc="08168BCC">
      <w:numFmt w:val="decimal"/>
      <w:lvlText w:val=""/>
      <w:lvlJc w:val="left"/>
    </w:lvl>
    <w:lvl w:ilvl="1" w:tplc="BB6468D0">
      <w:numFmt w:val="decimal"/>
      <w:lvlText w:val=""/>
      <w:lvlJc w:val="left"/>
    </w:lvl>
    <w:lvl w:ilvl="2" w:tplc="61B830BA">
      <w:numFmt w:val="decimal"/>
      <w:lvlText w:val=""/>
      <w:lvlJc w:val="left"/>
    </w:lvl>
    <w:lvl w:ilvl="3" w:tplc="A322C0E2">
      <w:numFmt w:val="decimal"/>
      <w:lvlText w:val=""/>
      <w:lvlJc w:val="left"/>
    </w:lvl>
    <w:lvl w:ilvl="4" w:tplc="249240E4">
      <w:numFmt w:val="decimal"/>
      <w:lvlText w:val=""/>
      <w:lvlJc w:val="left"/>
    </w:lvl>
    <w:lvl w:ilvl="5" w:tplc="F238F69C">
      <w:numFmt w:val="decimal"/>
      <w:lvlText w:val=""/>
      <w:lvlJc w:val="left"/>
    </w:lvl>
    <w:lvl w:ilvl="6" w:tplc="465A4206">
      <w:numFmt w:val="decimal"/>
      <w:lvlText w:val=""/>
      <w:lvlJc w:val="left"/>
    </w:lvl>
    <w:lvl w:ilvl="7" w:tplc="518CE0D0">
      <w:numFmt w:val="decimal"/>
      <w:lvlText w:val=""/>
      <w:lvlJc w:val="left"/>
    </w:lvl>
    <w:lvl w:ilvl="8" w:tplc="3B243378">
      <w:numFmt w:val="decimal"/>
      <w:lvlText w:val=""/>
      <w:lvlJc w:val="left"/>
    </w:lvl>
  </w:abstractNum>
  <w:abstractNum w:abstractNumId="18" w15:restartNumberingAfterBreak="0">
    <w:nsid w:val="37F97E86"/>
    <w:multiLevelType w:val="multilevel"/>
    <w:tmpl w:val="5732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11E54"/>
    <w:multiLevelType w:val="multilevel"/>
    <w:tmpl w:val="73CE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4B73A4"/>
    <w:multiLevelType w:val="multilevel"/>
    <w:tmpl w:val="443C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864B8"/>
    <w:multiLevelType w:val="hybridMultilevel"/>
    <w:tmpl w:val="DD602AB4"/>
    <w:lvl w:ilvl="0" w:tplc="76B4338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E6CE5"/>
    <w:multiLevelType w:val="hybridMultilevel"/>
    <w:tmpl w:val="4F0C0F66"/>
    <w:lvl w:ilvl="0" w:tplc="068EF4BA"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413B8"/>
    <w:multiLevelType w:val="hybridMultilevel"/>
    <w:tmpl w:val="FA16E934"/>
    <w:lvl w:ilvl="0" w:tplc="328483A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45B63"/>
    <w:multiLevelType w:val="multilevel"/>
    <w:tmpl w:val="7A16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C927C1"/>
    <w:multiLevelType w:val="hybridMultilevel"/>
    <w:tmpl w:val="C02A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46258"/>
    <w:multiLevelType w:val="hybridMultilevel"/>
    <w:tmpl w:val="3ABA4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D1578B"/>
    <w:multiLevelType w:val="hybridMultilevel"/>
    <w:tmpl w:val="404AB2FC"/>
    <w:lvl w:ilvl="0" w:tplc="6A82747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719EC"/>
    <w:multiLevelType w:val="multilevel"/>
    <w:tmpl w:val="5540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740D44"/>
    <w:multiLevelType w:val="multilevel"/>
    <w:tmpl w:val="51EE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E00F01"/>
    <w:multiLevelType w:val="multilevel"/>
    <w:tmpl w:val="7424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FC0A36"/>
    <w:multiLevelType w:val="hybridMultilevel"/>
    <w:tmpl w:val="9E7EF58A"/>
    <w:lvl w:ilvl="0" w:tplc="70A87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23B36"/>
    <w:multiLevelType w:val="hybridMultilevel"/>
    <w:tmpl w:val="9E6862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845FB"/>
    <w:multiLevelType w:val="hybridMultilevel"/>
    <w:tmpl w:val="42FAFC5A"/>
    <w:lvl w:ilvl="0" w:tplc="C148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260CC"/>
    <w:multiLevelType w:val="multilevel"/>
    <w:tmpl w:val="6B1C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9B2606"/>
    <w:multiLevelType w:val="hybridMultilevel"/>
    <w:tmpl w:val="95E86240"/>
    <w:lvl w:ilvl="0" w:tplc="B0B6A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8108A"/>
    <w:multiLevelType w:val="multilevel"/>
    <w:tmpl w:val="6E48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2B2ECD"/>
    <w:multiLevelType w:val="multilevel"/>
    <w:tmpl w:val="5448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A90D95"/>
    <w:multiLevelType w:val="hybridMultilevel"/>
    <w:tmpl w:val="BDFCE4C6"/>
    <w:lvl w:ilvl="0" w:tplc="C8FC163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71EE1"/>
    <w:multiLevelType w:val="hybridMultilevel"/>
    <w:tmpl w:val="D354C21E"/>
    <w:lvl w:ilvl="0" w:tplc="D9FE6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D275F"/>
    <w:multiLevelType w:val="hybridMultilevel"/>
    <w:tmpl w:val="6A54A66E"/>
    <w:lvl w:ilvl="0" w:tplc="91644B4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2774A"/>
    <w:multiLevelType w:val="multilevel"/>
    <w:tmpl w:val="2D46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B014E0"/>
    <w:multiLevelType w:val="multilevel"/>
    <w:tmpl w:val="0198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BA14FD"/>
    <w:multiLevelType w:val="multilevel"/>
    <w:tmpl w:val="D036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7C3D45"/>
    <w:multiLevelType w:val="hybridMultilevel"/>
    <w:tmpl w:val="B108E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7A1E63"/>
    <w:multiLevelType w:val="multilevel"/>
    <w:tmpl w:val="CB66C2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DF2B07"/>
    <w:multiLevelType w:val="multilevel"/>
    <w:tmpl w:val="AC0A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9B3362"/>
    <w:multiLevelType w:val="multilevel"/>
    <w:tmpl w:val="F126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A72906"/>
    <w:multiLevelType w:val="hybridMultilevel"/>
    <w:tmpl w:val="49640B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284755">
    <w:abstractNumId w:val="0"/>
  </w:num>
  <w:num w:numId="2" w16cid:durableId="1498643253">
    <w:abstractNumId w:val="17"/>
  </w:num>
  <w:num w:numId="3" w16cid:durableId="1847819185">
    <w:abstractNumId w:val="2"/>
  </w:num>
  <w:num w:numId="4" w16cid:durableId="1997876651">
    <w:abstractNumId w:val="1"/>
  </w:num>
  <w:num w:numId="5" w16cid:durableId="898633473">
    <w:abstractNumId w:val="4"/>
  </w:num>
  <w:num w:numId="6" w16cid:durableId="992832984">
    <w:abstractNumId w:val="3"/>
  </w:num>
  <w:num w:numId="7" w16cid:durableId="1424109915">
    <w:abstractNumId w:val="22"/>
  </w:num>
  <w:num w:numId="8" w16cid:durableId="559638431">
    <w:abstractNumId w:val="29"/>
  </w:num>
  <w:num w:numId="9" w16cid:durableId="287205830">
    <w:abstractNumId w:val="6"/>
  </w:num>
  <w:num w:numId="10" w16cid:durableId="648290827">
    <w:abstractNumId w:val="8"/>
  </w:num>
  <w:num w:numId="11" w16cid:durableId="796683694">
    <w:abstractNumId w:val="33"/>
  </w:num>
  <w:num w:numId="12" w16cid:durableId="1784037856">
    <w:abstractNumId w:val="9"/>
  </w:num>
  <w:num w:numId="13" w16cid:durableId="2084713691">
    <w:abstractNumId w:val="27"/>
  </w:num>
  <w:num w:numId="14" w16cid:durableId="1660572993">
    <w:abstractNumId w:val="40"/>
  </w:num>
  <w:num w:numId="15" w16cid:durableId="1527909911">
    <w:abstractNumId w:val="21"/>
  </w:num>
  <w:num w:numId="16" w16cid:durableId="705908206">
    <w:abstractNumId w:val="26"/>
  </w:num>
  <w:num w:numId="17" w16cid:durableId="2020503831">
    <w:abstractNumId w:val="25"/>
  </w:num>
  <w:num w:numId="18" w16cid:durableId="1284309083">
    <w:abstractNumId w:val="12"/>
  </w:num>
  <w:num w:numId="19" w16cid:durableId="1658420697">
    <w:abstractNumId w:val="23"/>
  </w:num>
  <w:num w:numId="20" w16cid:durableId="1078357733">
    <w:abstractNumId w:val="13"/>
  </w:num>
  <w:num w:numId="21" w16cid:durableId="540556951">
    <w:abstractNumId w:val="35"/>
  </w:num>
  <w:num w:numId="22" w16cid:durableId="1712269628">
    <w:abstractNumId w:val="38"/>
  </w:num>
  <w:num w:numId="23" w16cid:durableId="439297849">
    <w:abstractNumId w:val="5"/>
  </w:num>
  <w:num w:numId="24" w16cid:durableId="827594604">
    <w:abstractNumId w:val="44"/>
  </w:num>
  <w:num w:numId="25" w16cid:durableId="237133904">
    <w:abstractNumId w:val="7"/>
  </w:num>
  <w:num w:numId="26" w16cid:durableId="1132092500">
    <w:abstractNumId w:val="10"/>
  </w:num>
  <w:num w:numId="27" w16cid:durableId="2243188">
    <w:abstractNumId w:val="31"/>
  </w:num>
  <w:num w:numId="28" w16cid:durableId="1714769086">
    <w:abstractNumId w:val="39"/>
  </w:num>
  <w:num w:numId="29" w16cid:durableId="322703887">
    <w:abstractNumId w:val="15"/>
  </w:num>
  <w:num w:numId="30" w16cid:durableId="423576518">
    <w:abstractNumId w:val="47"/>
  </w:num>
  <w:num w:numId="31" w16cid:durableId="1623069534">
    <w:abstractNumId w:val="46"/>
  </w:num>
  <w:num w:numId="32" w16cid:durableId="656150486">
    <w:abstractNumId w:val="16"/>
  </w:num>
  <w:num w:numId="33" w16cid:durableId="45417803">
    <w:abstractNumId w:val="30"/>
  </w:num>
  <w:num w:numId="34" w16cid:durableId="380401529">
    <w:abstractNumId w:val="42"/>
  </w:num>
  <w:num w:numId="35" w16cid:durableId="684013526">
    <w:abstractNumId w:val="43"/>
  </w:num>
  <w:num w:numId="36" w16cid:durableId="1870021277">
    <w:abstractNumId w:val="34"/>
  </w:num>
  <w:num w:numId="37" w16cid:durableId="2141412391">
    <w:abstractNumId w:val="45"/>
  </w:num>
  <w:num w:numId="38" w16cid:durableId="1237401648">
    <w:abstractNumId w:val="48"/>
  </w:num>
  <w:num w:numId="39" w16cid:durableId="1683773681">
    <w:abstractNumId w:val="32"/>
  </w:num>
  <w:num w:numId="40" w16cid:durableId="1171410788">
    <w:abstractNumId w:val="14"/>
  </w:num>
  <w:num w:numId="41" w16cid:durableId="864947073">
    <w:abstractNumId w:val="18"/>
  </w:num>
  <w:num w:numId="42" w16cid:durableId="1406878705">
    <w:abstractNumId w:val="36"/>
  </w:num>
  <w:num w:numId="43" w16cid:durableId="887499725">
    <w:abstractNumId w:val="37"/>
  </w:num>
  <w:num w:numId="44" w16cid:durableId="173032098">
    <w:abstractNumId w:val="24"/>
  </w:num>
  <w:num w:numId="45" w16cid:durableId="421492947">
    <w:abstractNumId w:val="11"/>
  </w:num>
  <w:num w:numId="46" w16cid:durableId="995257154">
    <w:abstractNumId w:val="28"/>
  </w:num>
  <w:num w:numId="47" w16cid:durableId="2086876471">
    <w:abstractNumId w:val="41"/>
  </w:num>
  <w:num w:numId="48" w16cid:durableId="1965844786">
    <w:abstractNumId w:val="19"/>
  </w:num>
  <w:num w:numId="49" w16cid:durableId="605890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 fillcolor="white" strokecolor="#4472c4">
      <v:fill color="white"/>
      <v:stroke color="#4472c4" weight="1pt"/>
      <v:textbox style="mso-column-margin:3pt;mso-fit-shape-to-text:t" inset="3.6pt,,3.6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5B"/>
    <w:rsid w:val="00002192"/>
    <w:rsid w:val="000051E4"/>
    <w:rsid w:val="00012412"/>
    <w:rsid w:val="000278CD"/>
    <w:rsid w:val="00033093"/>
    <w:rsid w:val="000508E9"/>
    <w:rsid w:val="00056284"/>
    <w:rsid w:val="000566FB"/>
    <w:rsid w:val="00062430"/>
    <w:rsid w:val="00063AE8"/>
    <w:rsid w:val="000730E1"/>
    <w:rsid w:val="0008170E"/>
    <w:rsid w:val="00083AF8"/>
    <w:rsid w:val="0009006B"/>
    <w:rsid w:val="00097D16"/>
    <w:rsid w:val="000A7DED"/>
    <w:rsid w:val="000B20E6"/>
    <w:rsid w:val="000B354B"/>
    <w:rsid w:val="000C6DB3"/>
    <w:rsid w:val="000D0171"/>
    <w:rsid w:val="000D0EE3"/>
    <w:rsid w:val="000D13AE"/>
    <w:rsid w:val="000D5136"/>
    <w:rsid w:val="000D7B53"/>
    <w:rsid w:val="000D7E03"/>
    <w:rsid w:val="000F2A19"/>
    <w:rsid w:val="00102070"/>
    <w:rsid w:val="001040AB"/>
    <w:rsid w:val="0011006F"/>
    <w:rsid w:val="001174B5"/>
    <w:rsid w:val="00117665"/>
    <w:rsid w:val="00121A13"/>
    <w:rsid w:val="00124770"/>
    <w:rsid w:val="00133081"/>
    <w:rsid w:val="00143A80"/>
    <w:rsid w:val="001463EE"/>
    <w:rsid w:val="001477FD"/>
    <w:rsid w:val="00151024"/>
    <w:rsid w:val="001535DC"/>
    <w:rsid w:val="00153C2F"/>
    <w:rsid w:val="00170740"/>
    <w:rsid w:val="00177F1C"/>
    <w:rsid w:val="001855FF"/>
    <w:rsid w:val="001859C9"/>
    <w:rsid w:val="00186EAC"/>
    <w:rsid w:val="00191476"/>
    <w:rsid w:val="0019663D"/>
    <w:rsid w:val="001972BA"/>
    <w:rsid w:val="001A1B8E"/>
    <w:rsid w:val="001A20DC"/>
    <w:rsid w:val="001A41A8"/>
    <w:rsid w:val="001A56E3"/>
    <w:rsid w:val="001B426C"/>
    <w:rsid w:val="001B4F83"/>
    <w:rsid w:val="001B62F9"/>
    <w:rsid w:val="001B7B44"/>
    <w:rsid w:val="001C0387"/>
    <w:rsid w:val="001C5900"/>
    <w:rsid w:val="001E1DF5"/>
    <w:rsid w:val="001E40E5"/>
    <w:rsid w:val="001E772C"/>
    <w:rsid w:val="001F3949"/>
    <w:rsid w:val="001F464E"/>
    <w:rsid w:val="001F5ED2"/>
    <w:rsid w:val="002067D1"/>
    <w:rsid w:val="0021277F"/>
    <w:rsid w:val="002135AE"/>
    <w:rsid w:val="00215862"/>
    <w:rsid w:val="0023415E"/>
    <w:rsid w:val="00236F11"/>
    <w:rsid w:val="00244794"/>
    <w:rsid w:val="00250F2E"/>
    <w:rsid w:val="00256F9A"/>
    <w:rsid w:val="00256F9E"/>
    <w:rsid w:val="002656A9"/>
    <w:rsid w:val="002656C0"/>
    <w:rsid w:val="00267DF9"/>
    <w:rsid w:val="00270A6F"/>
    <w:rsid w:val="00282E61"/>
    <w:rsid w:val="0028323E"/>
    <w:rsid w:val="002A3935"/>
    <w:rsid w:val="002A7462"/>
    <w:rsid w:val="002B08EE"/>
    <w:rsid w:val="002B2D9B"/>
    <w:rsid w:val="002C1AB4"/>
    <w:rsid w:val="002C3C31"/>
    <w:rsid w:val="002C6412"/>
    <w:rsid w:val="002E180E"/>
    <w:rsid w:val="002F0AFA"/>
    <w:rsid w:val="002F1289"/>
    <w:rsid w:val="002F16FC"/>
    <w:rsid w:val="002F316B"/>
    <w:rsid w:val="002F5151"/>
    <w:rsid w:val="00305F52"/>
    <w:rsid w:val="003349D6"/>
    <w:rsid w:val="00344341"/>
    <w:rsid w:val="00345160"/>
    <w:rsid w:val="00351C21"/>
    <w:rsid w:val="003559CE"/>
    <w:rsid w:val="003569EE"/>
    <w:rsid w:val="003633E7"/>
    <w:rsid w:val="003749C3"/>
    <w:rsid w:val="00375728"/>
    <w:rsid w:val="003772C1"/>
    <w:rsid w:val="00385495"/>
    <w:rsid w:val="003873F2"/>
    <w:rsid w:val="003932DF"/>
    <w:rsid w:val="00394D72"/>
    <w:rsid w:val="003A24BF"/>
    <w:rsid w:val="003B5969"/>
    <w:rsid w:val="003C4AA3"/>
    <w:rsid w:val="003D2C88"/>
    <w:rsid w:val="003D5F18"/>
    <w:rsid w:val="003E0508"/>
    <w:rsid w:val="003E5B86"/>
    <w:rsid w:val="003E7A0B"/>
    <w:rsid w:val="003F4E16"/>
    <w:rsid w:val="003F73E7"/>
    <w:rsid w:val="00411DA4"/>
    <w:rsid w:val="0043297A"/>
    <w:rsid w:val="00436B21"/>
    <w:rsid w:val="00437ACE"/>
    <w:rsid w:val="00453A5C"/>
    <w:rsid w:val="004655A5"/>
    <w:rsid w:val="0047640E"/>
    <w:rsid w:val="00480B76"/>
    <w:rsid w:val="00482978"/>
    <w:rsid w:val="004A12E4"/>
    <w:rsid w:val="004A1436"/>
    <w:rsid w:val="004A5883"/>
    <w:rsid w:val="004B18FE"/>
    <w:rsid w:val="004B3230"/>
    <w:rsid w:val="004D01A9"/>
    <w:rsid w:val="004D3AE8"/>
    <w:rsid w:val="004D5EA2"/>
    <w:rsid w:val="004D7CB9"/>
    <w:rsid w:val="004D7D5B"/>
    <w:rsid w:val="004E1AC3"/>
    <w:rsid w:val="004E6565"/>
    <w:rsid w:val="004E784B"/>
    <w:rsid w:val="004E7CC0"/>
    <w:rsid w:val="00500CE5"/>
    <w:rsid w:val="0050348B"/>
    <w:rsid w:val="005063EE"/>
    <w:rsid w:val="00507C7A"/>
    <w:rsid w:val="005123E0"/>
    <w:rsid w:val="005200FC"/>
    <w:rsid w:val="00521E27"/>
    <w:rsid w:val="005337E9"/>
    <w:rsid w:val="005357C1"/>
    <w:rsid w:val="00550CAA"/>
    <w:rsid w:val="00555E3F"/>
    <w:rsid w:val="0057478D"/>
    <w:rsid w:val="00575AE1"/>
    <w:rsid w:val="005762AC"/>
    <w:rsid w:val="005B1818"/>
    <w:rsid w:val="005B6578"/>
    <w:rsid w:val="005D07B9"/>
    <w:rsid w:val="005D758D"/>
    <w:rsid w:val="005E08C4"/>
    <w:rsid w:val="005E2794"/>
    <w:rsid w:val="005E66F4"/>
    <w:rsid w:val="005F0017"/>
    <w:rsid w:val="006003FA"/>
    <w:rsid w:val="00602074"/>
    <w:rsid w:val="00604855"/>
    <w:rsid w:val="00614F26"/>
    <w:rsid w:val="0062660A"/>
    <w:rsid w:val="00631427"/>
    <w:rsid w:val="00636DCB"/>
    <w:rsid w:val="00637A62"/>
    <w:rsid w:val="00637F5E"/>
    <w:rsid w:val="006408E5"/>
    <w:rsid w:val="00643D98"/>
    <w:rsid w:val="00644094"/>
    <w:rsid w:val="00654681"/>
    <w:rsid w:val="00672276"/>
    <w:rsid w:val="006779C4"/>
    <w:rsid w:val="006903B9"/>
    <w:rsid w:val="00692297"/>
    <w:rsid w:val="006B1458"/>
    <w:rsid w:val="006B708D"/>
    <w:rsid w:val="006C0A1B"/>
    <w:rsid w:val="006C2331"/>
    <w:rsid w:val="006C2EB5"/>
    <w:rsid w:val="006C2FCD"/>
    <w:rsid w:val="006C438D"/>
    <w:rsid w:val="006C4442"/>
    <w:rsid w:val="006C60F0"/>
    <w:rsid w:val="006E1EE3"/>
    <w:rsid w:val="006E641E"/>
    <w:rsid w:val="006E6C7B"/>
    <w:rsid w:val="006E6EEF"/>
    <w:rsid w:val="00704867"/>
    <w:rsid w:val="0070582F"/>
    <w:rsid w:val="00712001"/>
    <w:rsid w:val="00713820"/>
    <w:rsid w:val="0071722C"/>
    <w:rsid w:val="0073032E"/>
    <w:rsid w:val="007306C5"/>
    <w:rsid w:val="00735CF0"/>
    <w:rsid w:val="00741187"/>
    <w:rsid w:val="00755445"/>
    <w:rsid w:val="00760447"/>
    <w:rsid w:val="00762172"/>
    <w:rsid w:val="00764227"/>
    <w:rsid w:val="0077016B"/>
    <w:rsid w:val="00771B9F"/>
    <w:rsid w:val="0078653B"/>
    <w:rsid w:val="00797076"/>
    <w:rsid w:val="007A10D0"/>
    <w:rsid w:val="007A1C97"/>
    <w:rsid w:val="007A34FE"/>
    <w:rsid w:val="007B2CB7"/>
    <w:rsid w:val="007B724B"/>
    <w:rsid w:val="007C757B"/>
    <w:rsid w:val="007C79A0"/>
    <w:rsid w:val="007D444B"/>
    <w:rsid w:val="007D69D1"/>
    <w:rsid w:val="007E40C6"/>
    <w:rsid w:val="007F0401"/>
    <w:rsid w:val="007F2FAD"/>
    <w:rsid w:val="008013A1"/>
    <w:rsid w:val="0080166B"/>
    <w:rsid w:val="0080599F"/>
    <w:rsid w:val="00822378"/>
    <w:rsid w:val="00823E6F"/>
    <w:rsid w:val="0082419D"/>
    <w:rsid w:val="0083470B"/>
    <w:rsid w:val="00836878"/>
    <w:rsid w:val="00836E54"/>
    <w:rsid w:val="00846BC7"/>
    <w:rsid w:val="00855584"/>
    <w:rsid w:val="00864EEA"/>
    <w:rsid w:val="00872801"/>
    <w:rsid w:val="00875751"/>
    <w:rsid w:val="0087662D"/>
    <w:rsid w:val="0087688F"/>
    <w:rsid w:val="008779C8"/>
    <w:rsid w:val="008813A9"/>
    <w:rsid w:val="008915AA"/>
    <w:rsid w:val="0089164C"/>
    <w:rsid w:val="008926B7"/>
    <w:rsid w:val="00893C6F"/>
    <w:rsid w:val="00897B14"/>
    <w:rsid w:val="008A08A2"/>
    <w:rsid w:val="008B5D52"/>
    <w:rsid w:val="008C195B"/>
    <w:rsid w:val="008C5225"/>
    <w:rsid w:val="008D2747"/>
    <w:rsid w:val="008F117E"/>
    <w:rsid w:val="008F1AE4"/>
    <w:rsid w:val="009038BB"/>
    <w:rsid w:val="0093017F"/>
    <w:rsid w:val="0093021B"/>
    <w:rsid w:val="00942D5B"/>
    <w:rsid w:val="00946F19"/>
    <w:rsid w:val="00966362"/>
    <w:rsid w:val="00972875"/>
    <w:rsid w:val="00991474"/>
    <w:rsid w:val="009A0056"/>
    <w:rsid w:val="009A5A4C"/>
    <w:rsid w:val="009B0057"/>
    <w:rsid w:val="009B270B"/>
    <w:rsid w:val="009C2777"/>
    <w:rsid w:val="009C3179"/>
    <w:rsid w:val="009E4563"/>
    <w:rsid w:val="009F4293"/>
    <w:rsid w:val="00A04A7C"/>
    <w:rsid w:val="00A17514"/>
    <w:rsid w:val="00A30220"/>
    <w:rsid w:val="00A364DE"/>
    <w:rsid w:val="00A51224"/>
    <w:rsid w:val="00A51EFC"/>
    <w:rsid w:val="00A775B5"/>
    <w:rsid w:val="00A86548"/>
    <w:rsid w:val="00A94C50"/>
    <w:rsid w:val="00AA1313"/>
    <w:rsid w:val="00AA6CD3"/>
    <w:rsid w:val="00AB6686"/>
    <w:rsid w:val="00AB6C10"/>
    <w:rsid w:val="00AD088E"/>
    <w:rsid w:val="00AD2038"/>
    <w:rsid w:val="00AD39E5"/>
    <w:rsid w:val="00AD67E1"/>
    <w:rsid w:val="00AE1E8B"/>
    <w:rsid w:val="00AF33D2"/>
    <w:rsid w:val="00B00FC3"/>
    <w:rsid w:val="00B0415B"/>
    <w:rsid w:val="00B12146"/>
    <w:rsid w:val="00B16810"/>
    <w:rsid w:val="00B168B0"/>
    <w:rsid w:val="00B17411"/>
    <w:rsid w:val="00B209FE"/>
    <w:rsid w:val="00B35B21"/>
    <w:rsid w:val="00B47D3D"/>
    <w:rsid w:val="00B50EC6"/>
    <w:rsid w:val="00B6136A"/>
    <w:rsid w:val="00B61D3C"/>
    <w:rsid w:val="00B62E0F"/>
    <w:rsid w:val="00B631C2"/>
    <w:rsid w:val="00B67E1C"/>
    <w:rsid w:val="00B8009C"/>
    <w:rsid w:val="00BB0559"/>
    <w:rsid w:val="00BB5A59"/>
    <w:rsid w:val="00BE0AC5"/>
    <w:rsid w:val="00C03D12"/>
    <w:rsid w:val="00C16B4C"/>
    <w:rsid w:val="00C228C4"/>
    <w:rsid w:val="00C525CF"/>
    <w:rsid w:val="00C55CCD"/>
    <w:rsid w:val="00C60665"/>
    <w:rsid w:val="00C72378"/>
    <w:rsid w:val="00C7318D"/>
    <w:rsid w:val="00C82258"/>
    <w:rsid w:val="00C87BC5"/>
    <w:rsid w:val="00C91139"/>
    <w:rsid w:val="00C91A68"/>
    <w:rsid w:val="00C93FCA"/>
    <w:rsid w:val="00CA4A58"/>
    <w:rsid w:val="00CA57E0"/>
    <w:rsid w:val="00CB348F"/>
    <w:rsid w:val="00CB51AF"/>
    <w:rsid w:val="00CC2569"/>
    <w:rsid w:val="00CF36D6"/>
    <w:rsid w:val="00D02CD7"/>
    <w:rsid w:val="00D1627B"/>
    <w:rsid w:val="00D16960"/>
    <w:rsid w:val="00D25569"/>
    <w:rsid w:val="00D2576D"/>
    <w:rsid w:val="00D258EB"/>
    <w:rsid w:val="00D30804"/>
    <w:rsid w:val="00D346D3"/>
    <w:rsid w:val="00D404EE"/>
    <w:rsid w:val="00D4668A"/>
    <w:rsid w:val="00D63DB2"/>
    <w:rsid w:val="00D64809"/>
    <w:rsid w:val="00D67145"/>
    <w:rsid w:val="00D744B7"/>
    <w:rsid w:val="00D762AF"/>
    <w:rsid w:val="00D8153C"/>
    <w:rsid w:val="00D93E7A"/>
    <w:rsid w:val="00DA1BA7"/>
    <w:rsid w:val="00DA569E"/>
    <w:rsid w:val="00DA585A"/>
    <w:rsid w:val="00DB2B07"/>
    <w:rsid w:val="00DC7D3D"/>
    <w:rsid w:val="00DD6611"/>
    <w:rsid w:val="00DE19FE"/>
    <w:rsid w:val="00DE3139"/>
    <w:rsid w:val="00DE6718"/>
    <w:rsid w:val="00E157CB"/>
    <w:rsid w:val="00E15CB6"/>
    <w:rsid w:val="00E16752"/>
    <w:rsid w:val="00E206A7"/>
    <w:rsid w:val="00E247F5"/>
    <w:rsid w:val="00E54733"/>
    <w:rsid w:val="00E56AEC"/>
    <w:rsid w:val="00E6247B"/>
    <w:rsid w:val="00E7566F"/>
    <w:rsid w:val="00E83CF5"/>
    <w:rsid w:val="00E908F5"/>
    <w:rsid w:val="00E9232D"/>
    <w:rsid w:val="00E928A0"/>
    <w:rsid w:val="00EA40D7"/>
    <w:rsid w:val="00EA6A06"/>
    <w:rsid w:val="00EA7550"/>
    <w:rsid w:val="00EE1BD3"/>
    <w:rsid w:val="00EE4C72"/>
    <w:rsid w:val="00EF265F"/>
    <w:rsid w:val="00EF3741"/>
    <w:rsid w:val="00EF616B"/>
    <w:rsid w:val="00EF731F"/>
    <w:rsid w:val="00F01B5B"/>
    <w:rsid w:val="00F12251"/>
    <w:rsid w:val="00F15DA0"/>
    <w:rsid w:val="00F25A64"/>
    <w:rsid w:val="00F348D8"/>
    <w:rsid w:val="00F428C6"/>
    <w:rsid w:val="00F46F72"/>
    <w:rsid w:val="00F50EF0"/>
    <w:rsid w:val="00F52793"/>
    <w:rsid w:val="00F55B3F"/>
    <w:rsid w:val="00F6357A"/>
    <w:rsid w:val="00F83EC7"/>
    <w:rsid w:val="00F853E6"/>
    <w:rsid w:val="00F90655"/>
    <w:rsid w:val="00FA1424"/>
    <w:rsid w:val="00FA5F37"/>
    <w:rsid w:val="00FA6F56"/>
    <w:rsid w:val="00FB114B"/>
    <w:rsid w:val="00FD7959"/>
    <w:rsid w:val="00FE042B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white" strokecolor="#4472c4">
      <v:fill color="white"/>
      <v:stroke color="#4472c4" weight="1pt"/>
      <v:textbox style="mso-column-margin:3pt;mso-fit-shape-to-text:t" inset="3.6pt,,3.6pt"/>
    </o:shapedefaults>
    <o:shapelayout v:ext="edit">
      <o:idmap v:ext="edit" data="2"/>
    </o:shapelayout>
  </w:shapeDefaults>
  <w:doNotEmbedSmartTags/>
  <w:decimalSymbol w:val="."/>
  <w:listSeparator w:val=","/>
  <w14:docId w14:val="14F2C7BE"/>
  <w15:chartTrackingRefBased/>
  <w15:docId w15:val="{31836ECA-A89B-2349-8698-B6C7A7B8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1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rPr>
      <w:rFonts w:ascii="Cambria" w:eastAsia="Cambria" w:hAnsi="Cambria" w:cs="Cambria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qFormat/>
    <w:pPr>
      <w:widowControl w:val="0"/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</w:style>
  <w:style w:type="numbering" w:customStyle="1" w:styleId="ImportedStyle2">
    <w:name w:val="Imported Style 2"/>
  </w:style>
  <w:style w:type="numbering" w:customStyle="1" w:styleId="ImportedStyle3">
    <w:name w:val="Imported Style 3"/>
  </w:style>
  <w:style w:type="paragraph" w:styleId="Header">
    <w:name w:val="header"/>
    <w:basedOn w:val="Normal"/>
    <w:link w:val="HeaderChar"/>
    <w:locked/>
    <w:rsid w:val="00942D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42D5B"/>
    <w:rPr>
      <w:sz w:val="24"/>
      <w:szCs w:val="24"/>
    </w:rPr>
  </w:style>
  <w:style w:type="paragraph" w:styleId="Footer">
    <w:name w:val="footer"/>
    <w:basedOn w:val="Normal"/>
    <w:link w:val="FooterChar"/>
    <w:locked/>
    <w:rsid w:val="00942D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42D5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42D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3633E7"/>
    <w:pPr>
      <w:spacing w:before="100" w:beforeAutospacing="1" w:after="100" w:afterAutospacing="1"/>
    </w:pPr>
  </w:style>
  <w:style w:type="character" w:styleId="FollowedHyperlink">
    <w:name w:val="FollowedHyperlink"/>
    <w:locked/>
    <w:rsid w:val="00F46F72"/>
    <w:rPr>
      <w:color w:val="954F72"/>
      <w:u w:val="single"/>
    </w:rPr>
  </w:style>
  <w:style w:type="character" w:customStyle="1" w:styleId="s25">
    <w:name w:val="s25"/>
    <w:basedOn w:val="DefaultParagraphFont"/>
    <w:rsid w:val="000D13AE"/>
  </w:style>
  <w:style w:type="character" w:customStyle="1" w:styleId="apple-converted-space">
    <w:name w:val="apple-converted-space"/>
    <w:basedOn w:val="DefaultParagraphFont"/>
    <w:rsid w:val="000D13AE"/>
  </w:style>
  <w:style w:type="character" w:styleId="Strong">
    <w:name w:val="Strong"/>
    <w:uiPriority w:val="22"/>
    <w:qFormat/>
    <w:locked/>
    <w:rsid w:val="005762AC"/>
    <w:rPr>
      <w:b/>
      <w:bCs/>
    </w:rPr>
  </w:style>
  <w:style w:type="character" w:styleId="CommentReference">
    <w:name w:val="annotation reference"/>
    <w:basedOn w:val="DefaultParagraphFont"/>
    <w:locked/>
    <w:rsid w:val="00604855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04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4855"/>
  </w:style>
  <w:style w:type="paragraph" w:styleId="CommentSubject">
    <w:name w:val="annotation subject"/>
    <w:basedOn w:val="CommentText"/>
    <w:next w:val="CommentText"/>
    <w:link w:val="CommentSubjectChar"/>
    <w:locked/>
    <w:rsid w:val="00604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4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4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4F8DCD-9D18-7842-9624-A8B7275F9B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8eec281-aaa3-4dae-ac9b-9a398b9215e7}" enabled="0" method="" siteId="{a8eec281-aaa3-4dae-ac9b-9a398b9215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Links>
    <vt:vector size="6" baseType="variant">
      <vt:variant>
        <vt:i4>3473483</vt:i4>
      </vt:variant>
      <vt:variant>
        <vt:i4>0</vt:i4>
      </vt:variant>
      <vt:variant>
        <vt:i4>0</vt:i4>
      </vt:variant>
      <vt:variant>
        <vt:i4>5</vt:i4>
      </vt:variant>
      <vt:variant>
        <vt:lpwstr>mailto:zerit.r@northeastern.edu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Zerit</dc:creator>
  <cp:keywords/>
  <cp:lastModifiedBy>Ala'a Tamam</cp:lastModifiedBy>
  <cp:revision>6</cp:revision>
  <cp:lastPrinted>2026-01-17T20:25:00Z</cp:lastPrinted>
  <dcterms:created xsi:type="dcterms:W3CDTF">2026-01-17T20:25:00Z</dcterms:created>
  <dcterms:modified xsi:type="dcterms:W3CDTF">2026-01-28T06:37:00Z</dcterms:modified>
</cp:coreProperties>
</file>